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2E1" w:rsidRDefault="00C44D5F" w:rsidP="00C44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44D5F">
        <w:rPr>
          <w:rFonts w:ascii="Times New Roman" w:hAnsi="Times New Roman" w:cs="Times New Roman"/>
          <w:sz w:val="20"/>
          <w:szCs w:val="20"/>
          <w:lang w:val="sr-Cyrl-RS"/>
        </w:rPr>
        <w:t xml:space="preserve">На основу чл. 43. Закона о буџетском систему </w:t>
      </w:r>
      <w:r w:rsidR="00934246">
        <w:rPr>
          <w:rFonts w:ascii="Times New Roman" w:hAnsi="Times New Roman" w:cs="Times New Roman"/>
          <w:sz w:val="20"/>
          <w:szCs w:val="20"/>
          <w:lang w:val="sr-Cyrl-RS"/>
        </w:rPr>
        <w:t>(„Сл.гласник РС“, бр. 54/</w:t>
      </w:r>
      <w:r w:rsidRPr="00C44D5F">
        <w:rPr>
          <w:rFonts w:ascii="Times New Roman" w:hAnsi="Times New Roman" w:cs="Times New Roman"/>
          <w:sz w:val="20"/>
          <w:szCs w:val="20"/>
          <w:lang w:val="sr-Cyrl-RS"/>
        </w:rPr>
        <w:t>09, 73/10</w:t>
      </w:r>
      <w:r w:rsidR="00934246">
        <w:rPr>
          <w:rFonts w:ascii="Times New Roman" w:hAnsi="Times New Roman" w:cs="Times New Roman"/>
          <w:sz w:val="20"/>
          <w:szCs w:val="20"/>
          <w:lang w:val="sr-Cyrl-RS"/>
        </w:rPr>
        <w:t>,</w:t>
      </w:r>
      <w:r w:rsidRPr="00C44D5F">
        <w:rPr>
          <w:rFonts w:ascii="Times New Roman" w:hAnsi="Times New Roman" w:cs="Times New Roman"/>
          <w:sz w:val="20"/>
          <w:szCs w:val="20"/>
          <w:lang w:val="sr-Cyrl-RS"/>
        </w:rPr>
        <w:t xml:space="preserve"> 101/10</w:t>
      </w:r>
      <w:r w:rsidR="00CF2E31">
        <w:rPr>
          <w:rFonts w:ascii="Times New Roman" w:hAnsi="Times New Roman" w:cs="Times New Roman"/>
          <w:sz w:val="20"/>
          <w:szCs w:val="20"/>
          <w:lang w:val="sr-Cyrl-RS"/>
        </w:rPr>
        <w:t xml:space="preserve">, 101/11,  </w:t>
      </w:r>
      <w:r w:rsidR="00934246">
        <w:rPr>
          <w:rFonts w:ascii="Times New Roman" w:hAnsi="Times New Roman" w:cs="Times New Roman"/>
          <w:sz w:val="20"/>
          <w:szCs w:val="20"/>
          <w:lang w:val="sr-Cyrl-RS"/>
        </w:rPr>
        <w:t>93/12</w:t>
      </w:r>
      <w:r w:rsidR="00032544">
        <w:rPr>
          <w:rFonts w:ascii="Times New Roman" w:hAnsi="Times New Roman" w:cs="Times New Roman"/>
          <w:sz w:val="20"/>
          <w:szCs w:val="20"/>
          <w:lang w:val="sr-Cyrl-RS"/>
        </w:rPr>
        <w:t xml:space="preserve">,62/13, </w:t>
      </w:r>
      <w:r w:rsidR="00CF2E31">
        <w:rPr>
          <w:rFonts w:ascii="Times New Roman" w:hAnsi="Times New Roman" w:cs="Times New Roman"/>
          <w:sz w:val="20"/>
          <w:szCs w:val="20"/>
          <w:lang w:val="sr-Cyrl-RS"/>
        </w:rPr>
        <w:t>63/13</w:t>
      </w:r>
      <w:r w:rsidR="00032544">
        <w:rPr>
          <w:rFonts w:ascii="Times New Roman" w:hAnsi="Times New Roman" w:cs="Times New Roman"/>
          <w:sz w:val="20"/>
          <w:szCs w:val="20"/>
          <w:lang w:val="sr-Cyrl-RS"/>
        </w:rPr>
        <w:t>, 108/13 и 142/14</w:t>
      </w:r>
      <w:r w:rsidRPr="00C44D5F">
        <w:rPr>
          <w:rFonts w:ascii="Times New Roman" w:hAnsi="Times New Roman" w:cs="Times New Roman"/>
          <w:sz w:val="20"/>
          <w:szCs w:val="20"/>
          <w:lang w:val="sr-Cyrl-RS"/>
        </w:rPr>
        <w:t xml:space="preserve">), </w:t>
      </w:r>
      <w:r w:rsidRPr="00C44D5F">
        <w:rPr>
          <w:rFonts w:ascii="Times New Roman" w:hAnsi="Times New Roman" w:cs="Times New Roman"/>
          <w:sz w:val="20"/>
          <w:szCs w:val="20"/>
          <w:lang w:val="sr-Cyrl-CS"/>
        </w:rPr>
        <w:t>чл. 32.</w:t>
      </w:r>
      <w:r w:rsidR="00934246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6C02E1">
        <w:rPr>
          <w:rFonts w:ascii="Times New Roman" w:hAnsi="Times New Roman" w:cs="Times New Roman"/>
          <w:sz w:val="20"/>
          <w:szCs w:val="20"/>
          <w:lang w:val="sr-Cyrl-RS"/>
        </w:rPr>
        <w:t>и 66</w:t>
      </w:r>
      <w:r w:rsidR="00934246"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Pr="00C44D5F">
        <w:rPr>
          <w:rFonts w:ascii="Times New Roman" w:hAnsi="Times New Roman" w:cs="Times New Roman"/>
          <w:sz w:val="20"/>
          <w:szCs w:val="20"/>
          <w:lang w:val="sr-Cyrl-CS"/>
        </w:rPr>
        <w:t xml:space="preserve"> Закона о локалној самоуправи („Сл.гласник РС“, број 129/2007</w:t>
      </w:r>
      <w:r w:rsidR="006C02E1">
        <w:rPr>
          <w:rFonts w:ascii="Times New Roman" w:hAnsi="Times New Roman" w:cs="Times New Roman"/>
          <w:sz w:val="20"/>
          <w:szCs w:val="20"/>
          <w:lang w:val="sr-Cyrl-CS"/>
        </w:rPr>
        <w:t xml:space="preserve"> и 83/2014 – др. закон</w:t>
      </w:r>
      <w:r w:rsidRPr="00C44D5F">
        <w:rPr>
          <w:rFonts w:ascii="Times New Roman" w:hAnsi="Times New Roman" w:cs="Times New Roman"/>
          <w:sz w:val="20"/>
          <w:szCs w:val="20"/>
          <w:lang w:val="sr-Cyrl-CS"/>
        </w:rPr>
        <w:t>)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934246">
        <w:rPr>
          <w:rFonts w:ascii="Times New Roman" w:hAnsi="Times New Roman" w:cs="Times New Roman"/>
          <w:sz w:val="20"/>
          <w:szCs w:val="20"/>
          <w:lang w:val="sr-Cyrl-CS"/>
        </w:rPr>
        <w:t xml:space="preserve"> и чл. 40</w:t>
      </w:r>
      <w:r w:rsidRPr="00C44D5F">
        <w:rPr>
          <w:rFonts w:ascii="Times New Roman" w:hAnsi="Times New Roman" w:cs="Times New Roman"/>
          <w:sz w:val="20"/>
          <w:szCs w:val="20"/>
          <w:lang w:val="sr-Cyrl-CS"/>
        </w:rPr>
        <w:t>. ст</w:t>
      </w:r>
      <w:r w:rsidR="00934246">
        <w:rPr>
          <w:rFonts w:ascii="Times New Roman" w:hAnsi="Times New Roman" w:cs="Times New Roman"/>
          <w:sz w:val="20"/>
          <w:szCs w:val="20"/>
          <w:lang w:val="sr-Cyrl-CS"/>
        </w:rPr>
        <w:t>ав 1. тачка</w:t>
      </w:r>
      <w:r w:rsidRPr="00C44D5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843014">
        <w:rPr>
          <w:rFonts w:ascii="Times New Roman" w:hAnsi="Times New Roman" w:cs="Times New Roman"/>
          <w:sz w:val="20"/>
          <w:szCs w:val="20"/>
          <w:lang w:val="sr-Cyrl-CS"/>
        </w:rPr>
        <w:t xml:space="preserve">2. </w:t>
      </w:r>
      <w:r w:rsidRPr="00C44D5F">
        <w:rPr>
          <w:rFonts w:ascii="Times New Roman" w:hAnsi="Times New Roman" w:cs="Times New Roman"/>
          <w:sz w:val="20"/>
          <w:szCs w:val="20"/>
          <w:lang w:val="sr-Cyrl-CS"/>
        </w:rPr>
        <w:t>Статута општине Бач („Сл.</w:t>
      </w:r>
      <w:r w:rsidR="00934246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C44D5F">
        <w:rPr>
          <w:rFonts w:ascii="Times New Roman" w:hAnsi="Times New Roman" w:cs="Times New Roman"/>
          <w:sz w:val="20"/>
          <w:szCs w:val="20"/>
          <w:lang w:val="sr-Cyrl-CS"/>
        </w:rPr>
        <w:t xml:space="preserve">лист општине Бач“, бр. </w:t>
      </w:r>
      <w:r w:rsidR="006C02E1">
        <w:rPr>
          <w:rFonts w:ascii="Times New Roman" w:hAnsi="Times New Roman" w:cs="Times New Roman"/>
          <w:sz w:val="20"/>
          <w:szCs w:val="20"/>
          <w:lang w:val="sr-Cyrl-CS"/>
        </w:rPr>
        <w:t>1/2015</w:t>
      </w:r>
      <w:r w:rsidR="00843014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6C02E1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843014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6C02E1">
        <w:rPr>
          <w:rFonts w:ascii="Times New Roman" w:hAnsi="Times New Roman" w:cs="Times New Roman"/>
          <w:sz w:val="20"/>
          <w:szCs w:val="20"/>
          <w:lang w:val="sr-Cyrl-CS"/>
        </w:rPr>
        <w:t>пречишћен текст</w:t>
      </w:r>
      <w:r w:rsidRPr="00C44D5F">
        <w:rPr>
          <w:rFonts w:ascii="Times New Roman" w:hAnsi="Times New Roman" w:cs="Times New Roman"/>
          <w:sz w:val="20"/>
          <w:szCs w:val="20"/>
          <w:lang w:val="sr-Cyrl-CS"/>
        </w:rPr>
        <w:t xml:space="preserve">), </w:t>
      </w:r>
    </w:p>
    <w:p w:rsidR="00C44D5F" w:rsidRPr="006033F7" w:rsidRDefault="006C02E1" w:rsidP="006C0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Скупштина</w:t>
      </w:r>
      <w:r w:rsidR="0060119C">
        <w:rPr>
          <w:rFonts w:ascii="Times New Roman" w:hAnsi="Times New Roman" w:cs="Times New Roman"/>
          <w:sz w:val="20"/>
          <w:szCs w:val="20"/>
        </w:rPr>
        <w:t xml:space="preserve"> </w:t>
      </w:r>
      <w:r w:rsidR="006033F7">
        <w:rPr>
          <w:rFonts w:ascii="Times New Roman" w:hAnsi="Times New Roman" w:cs="Times New Roman"/>
          <w:sz w:val="20"/>
          <w:szCs w:val="20"/>
          <w:lang w:val="sr-Cyrl-RS"/>
        </w:rPr>
        <w:t xml:space="preserve">општине </w:t>
      </w:r>
      <w:r w:rsidR="0060119C">
        <w:rPr>
          <w:rFonts w:ascii="Times New Roman" w:hAnsi="Times New Roman" w:cs="Times New Roman"/>
          <w:sz w:val="20"/>
          <w:szCs w:val="20"/>
        </w:rPr>
        <w:t>Бач</w:t>
      </w:r>
      <w:r w:rsidR="00AE7905">
        <w:rPr>
          <w:rFonts w:ascii="Times New Roman" w:hAnsi="Times New Roman" w:cs="Times New Roman"/>
          <w:sz w:val="20"/>
          <w:szCs w:val="20"/>
        </w:rPr>
        <w:t xml:space="preserve"> </w:t>
      </w:r>
      <w:r w:rsidR="00AE7905">
        <w:rPr>
          <w:rFonts w:ascii="Times New Roman" w:hAnsi="Times New Roman" w:cs="Times New Roman"/>
          <w:sz w:val="20"/>
          <w:szCs w:val="20"/>
          <w:lang w:val="sr-Cyrl-RS"/>
        </w:rPr>
        <w:t>на својој 32. седници одржаној 27. априла 2015. године</w:t>
      </w:r>
      <w:r>
        <w:rPr>
          <w:rFonts w:ascii="Times New Roman" w:hAnsi="Times New Roman" w:cs="Times New Roman"/>
          <w:sz w:val="20"/>
          <w:szCs w:val="20"/>
          <w:lang w:val="sr-Cyrl-RS"/>
        </w:rPr>
        <w:t>, доноси</w:t>
      </w:r>
    </w:p>
    <w:p w:rsidR="0000522C" w:rsidRDefault="0000522C" w:rsidP="00C44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0522C" w:rsidRPr="0000522C" w:rsidRDefault="0000522C" w:rsidP="00005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0522C">
        <w:rPr>
          <w:rFonts w:ascii="Times New Roman" w:eastAsia="Times New Roman" w:hAnsi="Times New Roman" w:cs="Times New Roman"/>
          <w:sz w:val="20"/>
          <w:szCs w:val="20"/>
          <w:lang w:val="en-US"/>
        </w:rPr>
        <w:t>О  Д  Л  У  К  У</w:t>
      </w:r>
    </w:p>
    <w:p w:rsidR="0000522C" w:rsidRDefault="0000522C" w:rsidP="00005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00522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О </w:t>
      </w:r>
      <w:r w:rsidR="00BA5AA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РЕБАЛАНСУ </w:t>
      </w:r>
      <w:r w:rsidRPr="0000522C">
        <w:rPr>
          <w:rFonts w:ascii="Times New Roman" w:eastAsia="Times New Roman" w:hAnsi="Times New Roman" w:cs="Times New Roman"/>
          <w:sz w:val="20"/>
          <w:szCs w:val="20"/>
          <w:lang w:val="en-US"/>
        </w:rPr>
        <w:t>БУЏЕТ</w:t>
      </w:r>
      <w:r w:rsidR="00BA5AA7">
        <w:rPr>
          <w:rFonts w:ascii="Times New Roman" w:eastAsia="Times New Roman" w:hAnsi="Times New Roman" w:cs="Times New Roman"/>
          <w:sz w:val="20"/>
          <w:szCs w:val="20"/>
          <w:lang w:val="sr-Cyrl-RS"/>
        </w:rPr>
        <w:t>А</w:t>
      </w:r>
      <w:r w:rsidRPr="0000522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ОПШТИНЕ БАЧ ЗА 20</w:t>
      </w:r>
      <w:r w:rsidRPr="0000522C">
        <w:rPr>
          <w:rFonts w:ascii="Times New Roman" w:eastAsia="Times New Roman" w:hAnsi="Times New Roman" w:cs="Times New Roman"/>
          <w:sz w:val="20"/>
          <w:szCs w:val="20"/>
          <w:lang w:val="sr-Cyrl-CS"/>
        </w:rPr>
        <w:t>1</w:t>
      </w:r>
      <w:r w:rsidR="0036383B">
        <w:rPr>
          <w:rFonts w:ascii="Times New Roman" w:eastAsia="Times New Roman" w:hAnsi="Times New Roman" w:cs="Times New Roman"/>
          <w:sz w:val="20"/>
          <w:szCs w:val="20"/>
          <w:lang w:val="sr-Cyrl-CS"/>
        </w:rPr>
        <w:t>5</w:t>
      </w:r>
      <w:r w:rsidRPr="0000522C">
        <w:rPr>
          <w:rFonts w:ascii="Times New Roman" w:eastAsia="Times New Roman" w:hAnsi="Times New Roman" w:cs="Times New Roman"/>
          <w:sz w:val="20"/>
          <w:szCs w:val="20"/>
          <w:lang w:val="en-US"/>
        </w:rPr>
        <w:t>. ГОДИНУ</w:t>
      </w:r>
    </w:p>
    <w:p w:rsidR="0000522C" w:rsidRDefault="0000522C" w:rsidP="00005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:rsidR="0000522C" w:rsidRDefault="0000522C" w:rsidP="00005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ОПШТИ ДЕО</w:t>
      </w:r>
    </w:p>
    <w:p w:rsidR="0000522C" w:rsidRDefault="0000522C" w:rsidP="00005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:rsidR="0000522C" w:rsidRPr="006C02E1" w:rsidRDefault="0000522C" w:rsidP="00005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</w:pPr>
      <w:r w:rsidRPr="006C02E1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Члан 1.</w:t>
      </w:r>
    </w:p>
    <w:p w:rsidR="0000522C" w:rsidRDefault="0000522C" w:rsidP="0000522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00522C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00522C">
        <w:rPr>
          <w:rFonts w:ascii="Times New Roman" w:hAnsi="Times New Roman" w:cs="Times New Roman"/>
          <w:sz w:val="20"/>
          <w:szCs w:val="20"/>
          <w:lang w:val="sr-Cyrl-CS"/>
        </w:rPr>
        <w:t>Приходи и примања,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00522C">
        <w:rPr>
          <w:rFonts w:ascii="Times New Roman" w:hAnsi="Times New Roman" w:cs="Times New Roman"/>
          <w:sz w:val="20"/>
          <w:szCs w:val="20"/>
          <w:lang w:val="sr-Cyrl-CS"/>
        </w:rPr>
        <w:t xml:space="preserve"> расхо</w:t>
      </w:r>
      <w:r>
        <w:rPr>
          <w:rFonts w:ascii="Times New Roman" w:hAnsi="Times New Roman" w:cs="Times New Roman"/>
          <w:sz w:val="20"/>
          <w:szCs w:val="20"/>
          <w:lang w:val="sr-Cyrl-CS"/>
        </w:rPr>
        <w:t>ди и издаци буџета општине Бач з</w:t>
      </w:r>
      <w:r w:rsidRPr="0000522C">
        <w:rPr>
          <w:rFonts w:ascii="Times New Roman" w:hAnsi="Times New Roman" w:cs="Times New Roman"/>
          <w:sz w:val="20"/>
          <w:szCs w:val="20"/>
          <w:lang w:val="sr-Cyrl-CS"/>
        </w:rPr>
        <w:t>а 201</w:t>
      </w:r>
      <w:r w:rsidR="00FA10B2">
        <w:rPr>
          <w:rFonts w:ascii="Times New Roman" w:hAnsi="Times New Roman" w:cs="Times New Roman"/>
          <w:sz w:val="20"/>
          <w:szCs w:val="20"/>
          <w:lang w:val="sr-Cyrl-CS"/>
        </w:rPr>
        <w:t>5</w:t>
      </w:r>
      <w:r w:rsidRPr="0000522C">
        <w:rPr>
          <w:rFonts w:ascii="Times New Roman" w:hAnsi="Times New Roman" w:cs="Times New Roman"/>
          <w:sz w:val="20"/>
          <w:szCs w:val="20"/>
          <w:lang w:val="sr-Cyrl-CS"/>
        </w:rPr>
        <w:t>. годину (у даљем тексту: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00522C">
        <w:rPr>
          <w:rFonts w:ascii="Times New Roman" w:hAnsi="Times New Roman" w:cs="Times New Roman"/>
          <w:sz w:val="20"/>
          <w:szCs w:val="20"/>
          <w:lang w:val="sr-Cyrl-CS"/>
        </w:rPr>
        <w:t>Буџет), састоје се од:</w:t>
      </w:r>
    </w:p>
    <w:p w:rsidR="008F28E1" w:rsidRPr="00F92848" w:rsidRDefault="008F28E1" w:rsidP="000052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2040" w:type="dxa"/>
        <w:tblInd w:w="103" w:type="dxa"/>
        <w:tblLook w:val="04A0" w:firstRow="1" w:lastRow="0" w:firstColumn="1" w:lastColumn="0" w:noHBand="0" w:noVBand="1"/>
      </w:tblPr>
      <w:tblGrid>
        <w:gridCol w:w="960"/>
        <w:gridCol w:w="6160"/>
        <w:gridCol w:w="2820"/>
        <w:gridCol w:w="2100"/>
      </w:tblGrid>
      <w:tr w:rsidR="0042300B" w:rsidRPr="0042300B" w:rsidTr="0042300B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2300B" w:rsidRPr="0042300B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423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А.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2300B" w:rsidRPr="0042300B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423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РАЧУН ПРИХОДА И ПРИМАЊА</w:t>
            </w:r>
          </w:p>
        </w:tc>
        <w:tc>
          <w:tcPr>
            <w:tcW w:w="2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2300B" w:rsidRPr="0042300B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423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Економска класификација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2300B" w:rsidRPr="0042300B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423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у динарима</w:t>
            </w:r>
          </w:p>
        </w:tc>
      </w:tr>
      <w:tr w:rsidR="0042300B" w:rsidRPr="0042300B" w:rsidTr="0042300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00B" w:rsidRPr="0042300B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2300B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00B" w:rsidRPr="0042300B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2300B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Укупни приходи и примања остварени по основу продаје нефинансијске имовине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00B" w:rsidRPr="0042300B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2300B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7 + 8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00B" w:rsidRPr="0042300B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2300B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488.854.837</w:t>
            </w:r>
          </w:p>
        </w:tc>
      </w:tr>
      <w:tr w:rsidR="0042300B" w:rsidRPr="0042300B" w:rsidTr="0042300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00B" w:rsidRPr="0042300B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2300B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00B" w:rsidRPr="0042300B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2300B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Укупни расходи и издаци за набавку нефинансијске имовине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00B" w:rsidRPr="0042300B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2300B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4 + 5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00B" w:rsidRPr="0042300B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2300B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634.491.325</w:t>
            </w:r>
          </w:p>
        </w:tc>
      </w:tr>
      <w:tr w:rsidR="0042300B" w:rsidRPr="0042300B" w:rsidTr="0042300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00B" w:rsidRPr="0042300B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423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3.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00B" w:rsidRPr="0042300B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423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Буџетски суфицит/дефицит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00B" w:rsidRPr="0042300B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423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(7+8) - (4+5)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  <w:hideMark/>
          </w:tcPr>
          <w:p w:rsidR="0042300B" w:rsidRPr="0042300B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  <w:lang w:eastAsia="sr-Latn-RS"/>
              </w:rPr>
            </w:pPr>
            <w:r w:rsidRPr="0042300B"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  <w:lang w:eastAsia="sr-Latn-RS"/>
              </w:rPr>
              <w:t>-145.636.488</w:t>
            </w:r>
          </w:p>
        </w:tc>
      </w:tr>
      <w:tr w:rsidR="0042300B" w:rsidRPr="0042300B" w:rsidTr="0042300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00B" w:rsidRPr="0042300B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2300B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4.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00B" w:rsidRPr="0042300B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2300B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Издаци за набавку финансијске имовине (осим за набавку домаћих хартија од вредности 6211)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00B" w:rsidRPr="0042300B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2300B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00B" w:rsidRPr="0042300B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2300B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0</w:t>
            </w:r>
          </w:p>
        </w:tc>
      </w:tr>
      <w:tr w:rsidR="0042300B" w:rsidRPr="0042300B" w:rsidTr="0042300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00B" w:rsidRPr="0042300B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423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6.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00B" w:rsidRPr="0042300B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423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Укупан фискални суфицит/дефицит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00B" w:rsidRPr="0042300B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423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(7+8) - (4+5) - 62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  <w:hideMark/>
          </w:tcPr>
          <w:p w:rsidR="0042300B" w:rsidRPr="0042300B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  <w:lang w:eastAsia="sr-Latn-RS"/>
              </w:rPr>
            </w:pPr>
            <w:r w:rsidRPr="0042300B"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  <w:lang w:eastAsia="sr-Latn-RS"/>
              </w:rPr>
              <w:t>-145.636.488</w:t>
            </w:r>
          </w:p>
        </w:tc>
      </w:tr>
      <w:tr w:rsidR="0042300B" w:rsidRPr="0042300B" w:rsidTr="0042300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2300B" w:rsidRPr="0042300B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423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Б.</w:t>
            </w:r>
          </w:p>
        </w:tc>
        <w:tc>
          <w:tcPr>
            <w:tcW w:w="1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2300B" w:rsidRPr="0042300B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423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 РАЧУН ФИНАНСИРАЊА</w:t>
            </w:r>
          </w:p>
        </w:tc>
      </w:tr>
      <w:tr w:rsidR="0042300B" w:rsidRPr="0042300B" w:rsidTr="0042300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00B" w:rsidRPr="0042300B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2300B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00B" w:rsidRPr="0042300B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2300B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Примања од задуживања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00B" w:rsidRPr="0042300B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2300B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00B" w:rsidRPr="0042300B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2300B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0</w:t>
            </w:r>
          </w:p>
        </w:tc>
      </w:tr>
      <w:tr w:rsidR="0042300B" w:rsidRPr="0042300B" w:rsidTr="0042300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00B" w:rsidRPr="0042300B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2300B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00B" w:rsidRPr="0042300B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2300B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Примања од продаје финансијске имовине (конта 9211, 9221, 9219, 9227, 9228)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00B" w:rsidRPr="0042300B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2300B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00B" w:rsidRPr="0042300B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2300B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0</w:t>
            </w:r>
          </w:p>
        </w:tc>
      </w:tr>
      <w:tr w:rsidR="0042300B" w:rsidRPr="0042300B" w:rsidTr="0042300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00B" w:rsidRPr="0042300B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2300B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00B" w:rsidRPr="0042300B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2300B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Неутрошена средства из претходних година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00B" w:rsidRPr="0042300B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2300B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00B" w:rsidRPr="0042300B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2300B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131.970.488</w:t>
            </w:r>
          </w:p>
        </w:tc>
      </w:tr>
      <w:tr w:rsidR="0042300B" w:rsidRPr="0042300B" w:rsidTr="0042300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00B" w:rsidRPr="0042300B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2300B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4.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00B" w:rsidRPr="0042300B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2300B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Издаци за набавку финансијске имовине (за набавку домаћих хартија од вредности 6211)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00B" w:rsidRPr="0042300B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2300B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6211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00B" w:rsidRPr="0042300B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2300B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0</w:t>
            </w:r>
          </w:p>
        </w:tc>
      </w:tr>
      <w:tr w:rsidR="0042300B" w:rsidRPr="0042300B" w:rsidTr="0042300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00B" w:rsidRPr="0042300B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2300B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lastRenderedPageBreak/>
              <w:t>5.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00B" w:rsidRPr="0042300B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2300B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Издаци за отплату главнице дуга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00B" w:rsidRPr="0042300B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2300B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00B" w:rsidRPr="0042300B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2300B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7.900.000</w:t>
            </w:r>
          </w:p>
        </w:tc>
      </w:tr>
      <w:tr w:rsidR="0042300B" w:rsidRPr="0042300B" w:rsidTr="0042300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2300B" w:rsidRPr="0042300B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423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B.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2300B" w:rsidRPr="0042300B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423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Нето финансирање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2300B" w:rsidRPr="0042300B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423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(91+92+3) - (61+6211)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2300B" w:rsidRPr="0042300B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423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124.070.488</w:t>
            </w:r>
          </w:p>
        </w:tc>
      </w:tr>
    </w:tbl>
    <w:p w:rsidR="007C78D8" w:rsidRPr="00843014" w:rsidRDefault="007C78D8" w:rsidP="0084301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sr-Cyrl-CS"/>
        </w:rPr>
      </w:pPr>
      <w:r w:rsidRPr="00843014">
        <w:rPr>
          <w:rFonts w:ascii="Times New Roman" w:hAnsi="Times New Roman" w:cs="Times New Roman"/>
          <w:b/>
          <w:sz w:val="18"/>
          <w:szCs w:val="18"/>
          <w:lang w:val="sr-Cyrl-CS"/>
        </w:rPr>
        <w:t>Члан 2.</w:t>
      </w:r>
    </w:p>
    <w:p w:rsidR="007C78D8" w:rsidRDefault="007C78D8" w:rsidP="00843014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Буџетски дефицит, као разлика између укупног износа прихода и примања остварених по основу продаје нефинансијске  имовине и укупног износа расхода и издатака за набавку нефинансијске имовине, утврђен је у укупном износу од </w:t>
      </w:r>
      <w:r w:rsidR="008F28E1">
        <w:rPr>
          <w:rFonts w:ascii="Times New Roman" w:hAnsi="Times New Roman" w:cs="Times New Roman"/>
          <w:sz w:val="20"/>
          <w:szCs w:val="20"/>
          <w:lang w:val="sr-Cyrl-RS"/>
        </w:rPr>
        <w:t>145.636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="008F28E1">
        <w:rPr>
          <w:rFonts w:ascii="Times New Roman" w:hAnsi="Times New Roman" w:cs="Times New Roman"/>
          <w:sz w:val="20"/>
          <w:szCs w:val="20"/>
          <w:lang w:val="sr-Cyrl-RS"/>
        </w:rPr>
        <w:t>488,</w:t>
      </w:r>
      <w:r>
        <w:rPr>
          <w:rFonts w:ascii="Times New Roman" w:hAnsi="Times New Roman" w:cs="Times New Roman"/>
          <w:sz w:val="20"/>
          <w:szCs w:val="20"/>
          <w:lang w:val="sr-Cyrl-RS"/>
        </w:rPr>
        <w:t>00</w:t>
      </w:r>
      <w:r w:rsidR="008F28E1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динара.</w:t>
      </w:r>
    </w:p>
    <w:p w:rsidR="007C78D8" w:rsidRDefault="007C78D8" w:rsidP="007C78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ab/>
        <w:t>Укупни фискални дефицит, као буџетски дефицит утврђен је у укупном износу од 1</w:t>
      </w:r>
      <w:r w:rsidR="008F28E1">
        <w:rPr>
          <w:rFonts w:ascii="Times New Roman" w:hAnsi="Times New Roman" w:cs="Times New Roman"/>
          <w:sz w:val="20"/>
          <w:szCs w:val="20"/>
          <w:lang w:val="sr-Cyrl-RS"/>
        </w:rPr>
        <w:t>45</w:t>
      </w:r>
      <w:r w:rsidR="00032544">
        <w:rPr>
          <w:rFonts w:ascii="Times New Roman" w:hAnsi="Times New Roman" w:cs="Times New Roman"/>
          <w:sz w:val="20"/>
          <w:szCs w:val="20"/>
          <w:lang w:val="sr-Cyrl-RS"/>
        </w:rPr>
        <w:t>.6</w:t>
      </w:r>
      <w:r w:rsidR="008F28E1">
        <w:rPr>
          <w:rFonts w:ascii="Times New Roman" w:hAnsi="Times New Roman" w:cs="Times New Roman"/>
          <w:sz w:val="20"/>
          <w:szCs w:val="20"/>
          <w:lang w:val="sr-Cyrl-RS"/>
        </w:rPr>
        <w:t>36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="008F28E1">
        <w:rPr>
          <w:rFonts w:ascii="Times New Roman" w:hAnsi="Times New Roman" w:cs="Times New Roman"/>
          <w:sz w:val="20"/>
          <w:szCs w:val="20"/>
          <w:lang w:val="sr-Cyrl-RS"/>
        </w:rPr>
        <w:t>488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динара.</w:t>
      </w:r>
    </w:p>
    <w:p w:rsidR="007C78D8" w:rsidRDefault="007C78D8" w:rsidP="007C78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ab/>
        <w:t>За покриће утврђеног буџетског дефицита користиће се пренета неутрошена средства из ра</w:t>
      </w:r>
      <w:r w:rsidR="00C813F7">
        <w:rPr>
          <w:rFonts w:ascii="Times New Roman" w:hAnsi="Times New Roman" w:cs="Times New Roman"/>
          <w:sz w:val="20"/>
          <w:szCs w:val="20"/>
          <w:lang w:val="sr-Cyrl-RS"/>
        </w:rPr>
        <w:t>нијих година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7C78D8" w:rsidRDefault="007C78D8" w:rsidP="007C78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7C78D8" w:rsidRPr="007C78D8" w:rsidRDefault="007C78D8" w:rsidP="0000522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8D4D80" w:rsidRPr="006C02E1" w:rsidRDefault="00847DFD" w:rsidP="00847D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6C02E1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Члан </w:t>
      </w:r>
      <w:r w:rsidR="00032544" w:rsidRPr="006C02E1">
        <w:rPr>
          <w:rFonts w:ascii="Times New Roman" w:hAnsi="Times New Roman" w:cs="Times New Roman"/>
          <w:b/>
          <w:sz w:val="20"/>
          <w:szCs w:val="20"/>
          <w:lang w:val="sr-Cyrl-RS"/>
        </w:rPr>
        <w:t>3</w:t>
      </w:r>
      <w:r w:rsidRPr="006C02E1">
        <w:rPr>
          <w:rFonts w:ascii="Times New Roman" w:hAnsi="Times New Roman" w:cs="Times New Roman"/>
          <w:b/>
          <w:sz w:val="20"/>
          <w:szCs w:val="20"/>
          <w:lang w:val="sr-Cyrl-RS"/>
        </w:rPr>
        <w:t>.</w:t>
      </w:r>
    </w:p>
    <w:p w:rsidR="00847DFD" w:rsidRPr="00FD064F" w:rsidRDefault="00847DFD" w:rsidP="00847DFD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ar-SA"/>
        </w:rPr>
      </w:pPr>
      <w:r w:rsidRPr="00FD064F"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  <w:t>Укупна примања буџета и приходи из осталих извора планирају се у следећим износима</w:t>
      </w:r>
      <w:r w:rsidRPr="00FD064F">
        <w:rPr>
          <w:rFonts w:ascii="Times New Roman" w:eastAsia="Times New Roman" w:hAnsi="Times New Roman" w:cs="Times New Roman"/>
          <w:sz w:val="20"/>
          <w:szCs w:val="20"/>
          <w:lang w:val="sr-Cyrl-CS" w:eastAsia="ar-SA"/>
        </w:rPr>
        <w:t>, и то:</w:t>
      </w:r>
    </w:p>
    <w:p w:rsidR="00847DFD" w:rsidRPr="00FD064F" w:rsidRDefault="00847DFD" w:rsidP="00847D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W w:w="15711" w:type="dxa"/>
        <w:jc w:val="center"/>
        <w:tblInd w:w="-318" w:type="dxa"/>
        <w:tblLook w:val="04A0" w:firstRow="1" w:lastRow="0" w:firstColumn="1" w:lastColumn="0" w:noHBand="0" w:noVBand="1"/>
      </w:tblPr>
      <w:tblGrid>
        <w:gridCol w:w="2016"/>
        <w:gridCol w:w="736"/>
        <w:gridCol w:w="4908"/>
        <w:gridCol w:w="1130"/>
        <w:gridCol w:w="730"/>
        <w:gridCol w:w="1113"/>
        <w:gridCol w:w="1122"/>
        <w:gridCol w:w="1070"/>
        <w:gridCol w:w="730"/>
        <w:gridCol w:w="1034"/>
        <w:gridCol w:w="1122"/>
      </w:tblGrid>
      <w:tr w:rsidR="0042300B" w:rsidRPr="005555E1" w:rsidTr="007B4B90">
        <w:trPr>
          <w:trHeight w:val="300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Класа/Категорија/Група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Конто</w:t>
            </w:r>
          </w:p>
        </w:tc>
        <w:tc>
          <w:tcPr>
            <w:tcW w:w="4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ВРСТЕ ПРИХОДА И ПРИМАЊА</w:t>
            </w:r>
          </w:p>
        </w:tc>
        <w:tc>
          <w:tcPr>
            <w:tcW w:w="2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План за 2015.  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УКУПНА ЈАВНА СРЕДСТВА </w:t>
            </w:r>
          </w:p>
        </w:tc>
        <w:tc>
          <w:tcPr>
            <w:tcW w:w="2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Ребаланс за 2015.  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УКУПНА ЈАВНА СРЕДСТВА </w:t>
            </w:r>
          </w:p>
        </w:tc>
      </w:tr>
      <w:tr w:rsidR="0042300B" w:rsidRPr="005555E1" w:rsidTr="007B4B90">
        <w:trPr>
          <w:trHeight w:val="705"/>
          <w:jc w:val="center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</w:p>
        </w:tc>
        <w:tc>
          <w:tcPr>
            <w:tcW w:w="4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Средства из буџета 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Структ-ура %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Средства из осталих извора финан. буџ. корисника 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Средства из буџета 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Структ-ура %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Средства из осталих извора финан. буџ. корисника 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</w:p>
        </w:tc>
      </w:tr>
      <w:tr w:rsidR="0042300B" w:rsidRPr="005555E1" w:rsidTr="007B4B90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Пренета средства из претходне године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131.970.488      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21,7%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131.970.488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131.970.488      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21,3%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131.970.488      </w:t>
            </w:r>
          </w:p>
        </w:tc>
      </w:tr>
      <w:tr w:rsidR="0042300B" w:rsidRPr="005555E1" w:rsidTr="007B4B90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ТЕКУЋИ ПРИХОДИ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476.998.737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78,3%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476.998.737     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488.854.837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78,7%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488.854.837      </w:t>
            </w:r>
          </w:p>
        </w:tc>
      </w:tr>
      <w:tr w:rsidR="0042300B" w:rsidRPr="005555E1" w:rsidTr="007B4B90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710000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ПОРЕЗИ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188.978.000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31,0%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188.978.000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189.978.000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30,6%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189.978.000      </w:t>
            </w:r>
          </w:p>
        </w:tc>
      </w:tr>
      <w:tr w:rsidR="0042300B" w:rsidRPr="005555E1" w:rsidTr="007B4B90">
        <w:trPr>
          <w:trHeight w:val="48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711000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ПОРЕЗ НА ДОХОДАК, ДОБИТ И КАПИТАЛНЕ ДОБИТКЕ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106.515.000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17,5%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106.515.000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106.515.000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17,2%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106.515.000      </w:t>
            </w:r>
          </w:p>
        </w:tc>
      </w:tr>
      <w:tr w:rsidR="0042300B" w:rsidRPr="005555E1" w:rsidTr="007B4B90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711111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Порез на зараде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74.300.000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12,2%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74.300.000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74.300.000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12,0%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74.300.000      </w:t>
            </w:r>
          </w:p>
        </w:tc>
      </w:tr>
      <w:tr w:rsidR="0042300B" w:rsidRPr="005555E1" w:rsidTr="007B4B90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711121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Порез на приходе од самосталних делатности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7.500.000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1,2%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7.500.000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7.500.000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1,2%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7.500.000      </w:t>
            </w:r>
          </w:p>
        </w:tc>
      </w:tr>
      <w:tr w:rsidR="0042300B" w:rsidRPr="005555E1" w:rsidTr="007B4B90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711143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Порез на приходе од непокретности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400.000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0,1%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400.000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400.000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0,1%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400.000      </w:t>
            </w:r>
          </w:p>
        </w:tc>
      </w:tr>
      <w:tr w:rsidR="0042300B" w:rsidRPr="005555E1" w:rsidTr="007B4B90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711161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Порез на приходе од осигурања лица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15.000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15.000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15.000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15.000      </w:t>
            </w:r>
          </w:p>
        </w:tc>
      </w:tr>
      <w:tr w:rsidR="0042300B" w:rsidRPr="005555E1" w:rsidTr="007B4B90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711181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Самодоприноси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14.400.000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2,4%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14.400.000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14.400.000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2,3%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14.400.000      </w:t>
            </w:r>
          </w:p>
        </w:tc>
      </w:tr>
      <w:tr w:rsidR="0042300B" w:rsidRPr="005555E1" w:rsidTr="007B4B90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711191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Порез на остале приходе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9.900.000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1,6%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9.900.000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9.900.000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1,6%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9.900.000      </w:t>
            </w:r>
          </w:p>
        </w:tc>
      </w:tr>
      <w:tr w:rsidR="0042300B" w:rsidRPr="005555E1" w:rsidTr="007B4B90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713000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ПОРЕЗ НА ИМОВИНУ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66.450.000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10,9%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66.450.000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67.450.000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BC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10,9%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67.450.000      </w:t>
            </w:r>
          </w:p>
        </w:tc>
      </w:tr>
      <w:tr w:rsidR="0042300B" w:rsidRPr="005555E1" w:rsidTr="007B4B90">
        <w:trPr>
          <w:trHeight w:val="48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713121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Порез на имовину (осим на земљиште, акције и уделе) од физичких лица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33.500.000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5,5%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33.500.000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33.500.000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5,4%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33.500.000      </w:t>
            </w:r>
          </w:p>
        </w:tc>
      </w:tr>
      <w:tr w:rsidR="0042300B" w:rsidRPr="005555E1" w:rsidTr="007B4B90">
        <w:trPr>
          <w:trHeight w:val="48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713122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Порез на имовину (осим на земљиште, акције и уделе) од правних лица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21.750.000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3,6%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21.750.000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22.750.000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3,7%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22.750.000      </w:t>
            </w:r>
          </w:p>
        </w:tc>
      </w:tr>
      <w:tr w:rsidR="0042300B" w:rsidRPr="005555E1" w:rsidTr="007B4B90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713311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Порез на наслеђе и поклон по решењу Пореске управе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1.800.000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0,3%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1.800.000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1.800.000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0,3%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1.800.000      </w:t>
            </w:r>
          </w:p>
        </w:tc>
      </w:tr>
      <w:tr w:rsidR="0042300B" w:rsidRPr="005555E1" w:rsidTr="007B4B90">
        <w:trPr>
          <w:trHeight w:val="48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713421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9.400.000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1,5%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9.400.000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9.400.000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1,5%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9.400.000      </w:t>
            </w:r>
          </w:p>
        </w:tc>
      </w:tr>
      <w:tr w:rsidR="0042300B" w:rsidRPr="005555E1" w:rsidTr="007B4B90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lastRenderedPageBreak/>
              <w:t>714000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ПОРЕЗ НА ДОБРА И УСЛУГЕ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11.463.000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1,9%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11.463.000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11.463.000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CBC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1,8%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11.463.000      </w:t>
            </w:r>
          </w:p>
        </w:tc>
      </w:tr>
      <w:tr w:rsidR="0042300B" w:rsidRPr="005555E1" w:rsidTr="007B4B90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ABF8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714441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Средства за противпожарну заштиту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  -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-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</w:tr>
      <w:tr w:rsidR="0042300B" w:rsidRPr="005555E1" w:rsidTr="007B4B90">
        <w:trPr>
          <w:trHeight w:val="12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714431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Комунална такса за коришћење рекламних паноа, укључујући и истицање и исписивање фирме ван пословног простора на објектима и просторима који припадају јединици локалне самоуправе(коловози, тротоари, зелене површине, бандере и сл.)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50.000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50.000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50.000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50.000      </w:t>
            </w:r>
          </w:p>
        </w:tc>
      </w:tr>
      <w:tr w:rsidR="0042300B" w:rsidRPr="005555E1" w:rsidTr="007B4B90">
        <w:trPr>
          <w:trHeight w:val="48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714513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5.900.000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1,0%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5.900.000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5.900.000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1,0%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5.900.000      </w:t>
            </w:r>
          </w:p>
        </w:tc>
      </w:tr>
      <w:tr w:rsidR="0042300B" w:rsidRPr="005555E1" w:rsidTr="007B4B90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714552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Боравишна такса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53.000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53.000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53.000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53.000      </w:t>
            </w:r>
          </w:p>
        </w:tc>
      </w:tr>
      <w:tr w:rsidR="0042300B" w:rsidRPr="005555E1" w:rsidTr="007B4B90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714562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Посебна накнада за заштиту и унапређење животне средине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5.460.000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0,9%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5.460.000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5.460.000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0,9%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5.460.000      </w:t>
            </w:r>
          </w:p>
        </w:tc>
      </w:tr>
      <w:tr w:rsidR="0042300B" w:rsidRPr="005555E1" w:rsidTr="007B4B90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716000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ДРУГИ ПОРЕЗИ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4.550.000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0,7%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4.550.000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4.550.000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0,7%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4.550.000      </w:t>
            </w:r>
          </w:p>
        </w:tc>
      </w:tr>
      <w:tr w:rsidR="0042300B" w:rsidRPr="005555E1" w:rsidTr="007B4B90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716111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Комунална такса за истицање фирме на пословном простору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4.550.000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0,7%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4.550.000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4.550.000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0,7%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4.550.000      </w:t>
            </w:r>
          </w:p>
        </w:tc>
      </w:tr>
      <w:tr w:rsidR="0042300B" w:rsidRPr="005555E1" w:rsidTr="007B4B90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730000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ДОНАЦИЈЕ И ТРАНСФЕРИ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169.790.361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27,9%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169.790.361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174.692.361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28,1%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174.692.361      </w:t>
            </w:r>
          </w:p>
        </w:tc>
      </w:tr>
      <w:tr w:rsidR="0042300B" w:rsidRPr="005555E1" w:rsidTr="007B4B90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732000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ДОНАЦИЈЕ ОД МЕЂ. ОРГАНИЗАЦИЈА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8.290.361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1,4%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8.290.361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8.290.361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BC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1,3%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8.290.361      </w:t>
            </w:r>
          </w:p>
        </w:tc>
      </w:tr>
      <w:tr w:rsidR="0042300B" w:rsidRPr="005555E1" w:rsidTr="007B4B90">
        <w:trPr>
          <w:trHeight w:val="48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732151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Текуће донације међународних организација у корист нивоа општина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6.780.361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1,1%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6.780.361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6.780.361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1,1%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6.780.361      </w:t>
            </w:r>
          </w:p>
        </w:tc>
      </w:tr>
      <w:tr w:rsidR="0042300B" w:rsidRPr="005555E1" w:rsidTr="007B4B90">
        <w:trPr>
          <w:trHeight w:val="48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732251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Капиталне донације од међународних организација у корист нивоа општина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1.510.000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0,2%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1.510.000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1.510.000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0,2%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1.510.000      </w:t>
            </w:r>
          </w:p>
        </w:tc>
      </w:tr>
      <w:tr w:rsidR="0042300B" w:rsidRPr="005555E1" w:rsidTr="007B4B90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733000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ТРАНСФЕРИ ОД ДРУГИХ НИВОА ВЛАСТИ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161.500.000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26,5%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161.500.000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166.402.000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CBC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26,8%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166.402.000      </w:t>
            </w:r>
          </w:p>
        </w:tc>
      </w:tr>
      <w:tr w:rsidR="0042300B" w:rsidRPr="005555E1" w:rsidTr="007B4B90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733152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Други текући трансфери од Републике у корист нивоа општина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  -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-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A9694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3.135.000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0,5%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3.135.000      </w:t>
            </w:r>
          </w:p>
        </w:tc>
      </w:tr>
      <w:tr w:rsidR="0042300B" w:rsidRPr="005555E1" w:rsidTr="007B4B90">
        <w:trPr>
          <w:trHeight w:val="48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733156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Текући наменски трансфери, у ужем смислу од АП Војводина у корист нивоа општина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2.500.000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0,4%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-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2.500.000     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2.500.000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0,4%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2.500.000      </w:t>
            </w:r>
          </w:p>
        </w:tc>
      </w:tr>
      <w:tr w:rsidR="0042300B" w:rsidRPr="005555E1" w:rsidTr="007B4B90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733158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Ненаменски трансфери од АП Војводине у корист нивоа општина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151.500.000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24,9%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151.500.000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151.500.000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24,4%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151.500.000      </w:t>
            </w:r>
          </w:p>
        </w:tc>
      </w:tr>
      <w:tr w:rsidR="0042300B" w:rsidRPr="005555E1" w:rsidTr="007B4B90">
        <w:trPr>
          <w:trHeight w:val="48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733251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Капитални наменски трансфери, у ужем смислу, од Републике у корист нивоа општина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6.000.000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1,0%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6.000.000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6.000.000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1,0%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6.000.000      </w:t>
            </w:r>
          </w:p>
        </w:tc>
      </w:tr>
      <w:tr w:rsidR="0042300B" w:rsidRPr="005555E1" w:rsidTr="007B4B90">
        <w:trPr>
          <w:trHeight w:val="48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733252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Капитални наменски трансфери од других нивоа власти у корист нивоа општина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1.500.000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0,2%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1.500.000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3.267.000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0,5%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3.267.000      </w:t>
            </w:r>
          </w:p>
        </w:tc>
      </w:tr>
      <w:tr w:rsidR="0042300B" w:rsidRPr="005555E1" w:rsidTr="007B4B90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740000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ДРУГИ ПРИХОДИ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118.230.376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19,4%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118.230.376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124.184.476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20,0%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124.184.476      </w:t>
            </w:r>
          </w:p>
        </w:tc>
      </w:tr>
      <w:tr w:rsidR="0042300B" w:rsidRPr="005555E1" w:rsidTr="007B4B90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741000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ПРИХОДИ ОД ИМОВИНЕ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100.947.000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16,6%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100.947.000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106.901.100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17,2%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106.901.100      </w:t>
            </w:r>
          </w:p>
        </w:tc>
      </w:tr>
      <w:tr w:rsidR="0042300B" w:rsidRPr="005555E1" w:rsidTr="007B4B90">
        <w:trPr>
          <w:trHeight w:val="48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741151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буџета града од камата на средства консолидованог рачуна трезора укључена у депозит банака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9.547.000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1,6%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9.547.000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15.501.100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2,5%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15.501.100      </w:t>
            </w:r>
          </w:p>
        </w:tc>
      </w:tr>
      <w:tr w:rsidR="0042300B" w:rsidRPr="005555E1" w:rsidTr="007B4B90">
        <w:trPr>
          <w:trHeight w:val="48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741522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Средства остварена од давања у закуп пољопривредног земљишта, односно пољопривредног објекта у државној својини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78.200.000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12,8%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78.200.000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78.200.000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12,6%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78.200.000      </w:t>
            </w:r>
          </w:p>
        </w:tc>
      </w:tr>
      <w:tr w:rsidR="0042300B" w:rsidRPr="005555E1" w:rsidTr="007B4B90">
        <w:trPr>
          <w:trHeight w:val="96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741531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13.200.000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2,2%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13.200.000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13.200.000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2,1%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13.200.000      </w:t>
            </w:r>
          </w:p>
        </w:tc>
      </w:tr>
      <w:tr w:rsidR="0042300B" w:rsidRPr="005555E1" w:rsidTr="007B4B90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742000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ПРИХОДИ ОД ПРОДАЈЕ ДОБАРА И УСЛУГА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1.800.000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0,3%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1.800.000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1.800.000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BC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0,3%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1.800.000      </w:t>
            </w:r>
          </w:p>
        </w:tc>
      </w:tr>
      <w:tr w:rsidR="0042300B" w:rsidRPr="005555E1" w:rsidTr="007B4B90">
        <w:trPr>
          <w:trHeight w:val="72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742152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450.000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0,1%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450.000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450.000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0,1%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450.000      </w:t>
            </w:r>
          </w:p>
        </w:tc>
      </w:tr>
      <w:tr w:rsidR="0042300B" w:rsidRPr="005555E1" w:rsidTr="007B4B90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742251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Општинске административне таксе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1.350.000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0,2%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1.350.000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1.350.000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0,2%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1.350.000      </w:t>
            </w:r>
          </w:p>
        </w:tc>
      </w:tr>
      <w:tr w:rsidR="0042300B" w:rsidRPr="005555E1" w:rsidTr="007B4B90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743000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НОВЧАНЕ КАЗНЕ И ОДУЗЕТА ИМОВИНСКА КОРИСТ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2.200.000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0,4%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2.200.000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2.200.000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CBC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0,4%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2.200.000      </w:t>
            </w:r>
          </w:p>
        </w:tc>
      </w:tr>
      <w:tr w:rsidR="0042300B" w:rsidRPr="005555E1" w:rsidTr="007B4B90">
        <w:trPr>
          <w:trHeight w:val="48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743324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од новчаних казни за прекршаје, предвиђене прописима о безбедности саобраћаја на путевима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2.100.000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0,3%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2.100.000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2.100.000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0,3%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2.100.000      </w:t>
            </w:r>
          </w:p>
        </w:tc>
      </w:tr>
      <w:tr w:rsidR="0042300B" w:rsidRPr="005555E1" w:rsidTr="007B4B90">
        <w:trPr>
          <w:trHeight w:val="48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743353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од новчаних казни за прекршаје у корист нивоа општина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100.000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100.000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100.000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100.000      </w:t>
            </w:r>
          </w:p>
        </w:tc>
      </w:tr>
      <w:tr w:rsidR="0042300B" w:rsidRPr="005555E1" w:rsidTr="007B4B90">
        <w:trPr>
          <w:trHeight w:val="48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744000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ДОБРОВОЉНИ ТРАНСФЕРИ ОД ФИЗИЧКИХ И ПРАВНИХ ЛИЦА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100.000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100.000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100.000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100.000      </w:t>
            </w:r>
          </w:p>
        </w:tc>
      </w:tr>
      <w:tr w:rsidR="0042300B" w:rsidRPr="005555E1" w:rsidTr="007B4B90">
        <w:trPr>
          <w:trHeight w:val="48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744151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Текући добровољни трансфери од физичких и правних лица у корист нивоа општина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100.000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100.000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100.000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100.000      </w:t>
            </w:r>
          </w:p>
        </w:tc>
      </w:tr>
      <w:tr w:rsidR="0042300B" w:rsidRPr="005555E1" w:rsidTr="007B4B90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745000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МЕШОВИТИ И НЕОДРЕЂЕНИ ПРИХОДИ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13.183.376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2,2%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13.183.376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13.183.376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BC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2,1%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13.183.376      </w:t>
            </w:r>
          </w:p>
        </w:tc>
      </w:tr>
      <w:tr w:rsidR="0042300B" w:rsidRPr="005555E1" w:rsidTr="007B4B90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745151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Остали приходи у корист нивоа општина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13.183.376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2,2%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13.183.376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13.183.376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2,1%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13.183.376      </w:t>
            </w:r>
          </w:p>
        </w:tc>
      </w:tr>
      <w:tr w:rsidR="0042300B" w:rsidRPr="005555E1" w:rsidTr="007B4B90">
        <w:trPr>
          <w:trHeight w:val="42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800000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ПРИМАЊА ОД ПРОДАЈЕ НЕФИНАНСИЈСКЕ ИМОВИНЕ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  -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</w:tr>
      <w:tr w:rsidR="0042300B" w:rsidRPr="005555E1" w:rsidTr="007B4B90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810000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noWrap/>
            <w:vAlign w:val="bottom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ПРИМАЊА ОД ПРОДАЈЕ ОСНОВНИХ СРЕДСТАВА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  -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</w:tr>
      <w:tr w:rsidR="0042300B" w:rsidRPr="005555E1" w:rsidTr="007B4B90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811000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Примања од продаје непокретности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</w:tr>
      <w:tr w:rsidR="0042300B" w:rsidRPr="005555E1" w:rsidTr="007B4B90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812000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Примања од продаје покретне имовине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</w:tr>
      <w:tr w:rsidR="0042300B" w:rsidRPr="005555E1" w:rsidTr="007B4B90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840000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bottom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ПРИМАЊА ОД ПРОДАЈЕ ПРИРОДНЕ ИМОВИНЕ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  -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</w:tr>
      <w:tr w:rsidR="0042300B" w:rsidRPr="005555E1" w:rsidTr="007B4B90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841000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Примања од продаје земљишта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</w:tr>
      <w:tr w:rsidR="0042300B" w:rsidRPr="005555E1" w:rsidTr="007B4B90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900000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ПРИМАЊА ОД ЗАДУЖИВАЊА И ПРОДАЈЕ ФИНАНСИЈСКЕ ИМОВИНЕ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  -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BFBFB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BFBFB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</w:tr>
      <w:tr w:rsidR="0042300B" w:rsidRPr="005555E1" w:rsidTr="007B4B90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910000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ПРИМАЊА ОД ЗАДУЖИВАЊА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  -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</w:tr>
      <w:tr w:rsidR="0042300B" w:rsidRPr="005555E1" w:rsidTr="007B4B90">
        <w:trPr>
          <w:trHeight w:val="48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911441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Примања од задуживања од пословних банака у земљи у корист нивоа градова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</w:tr>
      <w:tr w:rsidR="0042300B" w:rsidRPr="005555E1" w:rsidTr="007B4B90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912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Примања од иностраног задуживања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</w:tr>
      <w:tr w:rsidR="0042300B" w:rsidRPr="005555E1" w:rsidTr="007B4B90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920000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ПРИМАЊА ОД ПРОДАЈЕ ФИН. ИМОВИНЕ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  -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</w:tr>
      <w:tr w:rsidR="0042300B" w:rsidRPr="005555E1" w:rsidTr="007B4B90">
        <w:trPr>
          <w:trHeight w:val="48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921941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Примања од продаје домаћих акција и осталог капитала у корист нивоа градова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</w:tr>
      <w:tr w:rsidR="0042300B" w:rsidRPr="005555E1" w:rsidTr="007B4B90">
        <w:trPr>
          <w:trHeight w:val="675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7+8+9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ТЕКУЋИ ПРИХОДИ И ПРИМАЊА ОД ЗАДУЖИВАЊА И ПРОДАЈЕ ФИН. ИМОВИНЕ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476.998.737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78,3%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476.998.737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488.854.837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78,7%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488.854.837      </w:t>
            </w:r>
          </w:p>
        </w:tc>
      </w:tr>
      <w:tr w:rsidR="0042300B" w:rsidRPr="005555E1" w:rsidTr="007B4B90">
        <w:trPr>
          <w:trHeight w:val="81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3+7+8+9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УКУПНО ПРЕНЕТА СРЕДСТВА, ТЕКУЋИ ПРИХОДИ И ПРИМАЊА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608.969.225     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100,0%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608.969.225     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620.825.325     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100,0%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620.825.325      </w:t>
            </w:r>
          </w:p>
        </w:tc>
      </w:tr>
      <w:tr w:rsidR="0042300B" w:rsidRPr="005555E1" w:rsidTr="007B4B90">
        <w:trPr>
          <w:trHeight w:val="375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ДОДАТНИ ПРИХОДИ БУЏЕТСКИХ КОРИСНИКА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21.566.000     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21.566.000     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21.566.000     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21.566.000      </w:t>
            </w:r>
          </w:p>
        </w:tc>
      </w:tr>
      <w:tr w:rsidR="0042300B" w:rsidRPr="005555E1" w:rsidTr="007B4B90">
        <w:trPr>
          <w:trHeight w:val="375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УКУПНИ ПРИХОДИ БУЏЕТА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608.969.225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21.566.000    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630.535.225     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620.825.325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21.566.000    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00B" w:rsidRPr="005555E1" w:rsidRDefault="0042300B" w:rsidP="0042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5555E1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642.391.325      </w:t>
            </w:r>
          </w:p>
        </w:tc>
      </w:tr>
    </w:tbl>
    <w:p w:rsidR="008D4D80" w:rsidRDefault="008D4D80" w:rsidP="00847D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02E1" w:rsidRDefault="006C02E1" w:rsidP="006C02E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7B4B90" w:rsidRDefault="007B4B90" w:rsidP="006C02E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7B4B90" w:rsidRPr="007B4B90" w:rsidRDefault="007B4B90" w:rsidP="006C02E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C813F7" w:rsidRPr="006C02E1" w:rsidRDefault="00032544" w:rsidP="006C02E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6C02E1">
        <w:rPr>
          <w:rFonts w:ascii="Times New Roman" w:hAnsi="Times New Roman" w:cs="Times New Roman"/>
          <w:b/>
          <w:sz w:val="20"/>
          <w:szCs w:val="20"/>
          <w:lang w:val="sr-Cyrl-RS"/>
        </w:rPr>
        <w:t>Члан 4</w:t>
      </w:r>
      <w:r w:rsidR="00C813F7" w:rsidRPr="006C02E1">
        <w:rPr>
          <w:rFonts w:ascii="Times New Roman" w:hAnsi="Times New Roman" w:cs="Times New Roman"/>
          <w:b/>
          <w:sz w:val="20"/>
          <w:szCs w:val="20"/>
          <w:lang w:val="sr-Cyrl-RS"/>
        </w:rPr>
        <w:t>.</w:t>
      </w:r>
    </w:p>
    <w:p w:rsidR="00C813F7" w:rsidRDefault="00C813F7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</w:pPr>
      <w:r w:rsidRPr="00C813F7"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  <w:t>Планирани капитални издаци буџетских корисника за 201</w:t>
      </w:r>
      <w:r w:rsidRPr="00C813F7">
        <w:rPr>
          <w:rFonts w:ascii="Times New Roman" w:eastAsia="Times New Roman" w:hAnsi="Times New Roman" w:cs="TimesNewRomanPSMT"/>
          <w:sz w:val="20"/>
          <w:szCs w:val="20"/>
          <w:lang w:val="en-US" w:eastAsia="ar-SA"/>
        </w:rPr>
        <w:t>5</w:t>
      </w:r>
      <w:r w:rsidRPr="00C813F7"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  <w:t>, 201</w:t>
      </w:r>
      <w:r w:rsidRPr="00C813F7">
        <w:rPr>
          <w:rFonts w:ascii="Times New Roman" w:eastAsia="Times New Roman" w:hAnsi="Times New Roman" w:cs="TimesNewRomanPSMT"/>
          <w:sz w:val="20"/>
          <w:szCs w:val="20"/>
          <w:lang w:val="en-US" w:eastAsia="ar-SA"/>
        </w:rPr>
        <w:t>6</w:t>
      </w:r>
      <w:r w:rsidRPr="00C813F7"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  <w:t>. и 201</w:t>
      </w:r>
      <w:r w:rsidRPr="00C813F7">
        <w:rPr>
          <w:rFonts w:ascii="Times New Roman" w:eastAsia="Times New Roman" w:hAnsi="Times New Roman" w:cs="TimesNewRomanPSMT"/>
          <w:sz w:val="20"/>
          <w:szCs w:val="20"/>
          <w:lang w:val="en-US" w:eastAsia="ar-SA"/>
        </w:rPr>
        <w:t>7</w:t>
      </w:r>
      <w:r w:rsidRPr="00C813F7"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  <w:t xml:space="preserve">. годину у складу са Стратегијом развоја </w:t>
      </w:r>
      <w:r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  <w:t>Општине Бач</w:t>
      </w:r>
      <w:r w:rsidRPr="00C813F7"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  <w:t xml:space="preserve"> за период 201</w:t>
      </w:r>
      <w:r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  <w:t>5.</w:t>
      </w:r>
      <w:r w:rsidRPr="00C813F7"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  <w:t xml:space="preserve"> – 20</w:t>
      </w:r>
      <w:r w:rsidRPr="00C813F7">
        <w:rPr>
          <w:rFonts w:ascii="Times New Roman" w:eastAsia="Times New Roman" w:hAnsi="Times New Roman" w:cs="TimesNewRomanPSMT"/>
          <w:sz w:val="20"/>
          <w:szCs w:val="20"/>
          <w:lang w:val="en-US" w:eastAsia="ar-SA"/>
        </w:rPr>
        <w:t>20</w:t>
      </w:r>
      <w:r>
        <w:rPr>
          <w:rFonts w:ascii="Times New Roman" w:eastAsia="Times New Roman" w:hAnsi="Times New Roman" w:cs="TimesNewRomanPSMT"/>
          <w:sz w:val="20"/>
          <w:szCs w:val="20"/>
          <w:lang w:val="sr-Cyrl-RS" w:eastAsia="ar-SA"/>
        </w:rPr>
        <w:t>. године</w:t>
      </w:r>
      <w:r w:rsidRPr="00C813F7"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  <w:t>, исказују се у следећем прегледу:</w:t>
      </w:r>
    </w:p>
    <w:p w:rsidR="00D87AEB" w:rsidRPr="00D87AEB" w:rsidRDefault="00D87AEB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eastAsia="ar-SA"/>
        </w:rPr>
      </w:pPr>
    </w:p>
    <w:tbl>
      <w:tblPr>
        <w:tblW w:w="12338" w:type="dxa"/>
        <w:jc w:val="center"/>
        <w:tblInd w:w="103" w:type="dxa"/>
        <w:tblLook w:val="04A0" w:firstRow="1" w:lastRow="0" w:firstColumn="1" w:lastColumn="0" w:noHBand="0" w:noVBand="1"/>
      </w:tblPr>
      <w:tblGrid>
        <w:gridCol w:w="1200"/>
        <w:gridCol w:w="1073"/>
        <w:gridCol w:w="7230"/>
        <w:gridCol w:w="2835"/>
      </w:tblGrid>
      <w:tr w:rsidR="005B694E" w:rsidRPr="003550F4" w:rsidTr="00D87AEB">
        <w:trPr>
          <w:trHeight w:val="25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B36B52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 w:rsidRPr="00B36B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Ек. Клас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B36B52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 w:rsidRPr="00B36B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Ред број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B36B52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 w:rsidRPr="00B36B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Опис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3550F4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Година (износ у динарима)</w:t>
            </w:r>
          </w:p>
        </w:tc>
      </w:tr>
      <w:tr w:rsidR="005B694E" w:rsidRPr="003550F4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3550F4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2015</w:t>
            </w:r>
          </w:p>
        </w:tc>
      </w:tr>
      <w:tr w:rsidR="005B694E" w:rsidRPr="007E2F7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4</w:t>
            </w:r>
          </w:p>
        </w:tc>
      </w:tr>
      <w:tr w:rsidR="005B694E" w:rsidRPr="007E2F7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 xml:space="preserve">А. КАПИТАЛНИ ПРОЈЕКТИ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ЈП Дирекција за изградњу општине 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5B694E" w:rsidRPr="007E2F7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511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Зграде и грађевински објекти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</w:p>
        </w:tc>
      </w:tr>
      <w:tr w:rsidR="005B694E" w:rsidRPr="007E2F7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F11868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Израда пројектне документације за </w:t>
            </w:r>
            <w:r w:rsidRPr="00EE4C7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развој наутичког туризма-путничког пристана и марине у Б.Н.Селу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7E2F7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д. почетка финанс. пројекта:   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4690A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Год. завршетка финансирања пројекта:   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1.775.000,00</w:t>
            </w:r>
          </w:p>
        </w:tc>
      </w:tr>
      <w:tr w:rsidR="005B694E" w:rsidRPr="007E2F7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7E2F7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  500.000,00</w:t>
            </w: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11868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11868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Изградња индустријске хале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5B694E" w:rsidRPr="007E2F7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д. почетка финанс. пројекта:   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   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2BA9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12</w:t>
            </w:r>
            <w:r w:rsidR="005B694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.000.000,00</w:t>
            </w:r>
          </w:p>
        </w:tc>
      </w:tr>
      <w:tr w:rsidR="005B694E" w:rsidRPr="007E2F7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7E2F7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B22D66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6</w:t>
            </w:r>
            <w:r w:rsidR="005B694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.000.000,00</w:t>
            </w: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F11868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Изградња и реконструкција водоводне мреже у Вајској, Бођанима,Плавној и БНС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5B694E" w:rsidRPr="007E2F7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д. почетка финанс. пројекта:  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  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1.000.000,00</w:t>
            </w:r>
          </w:p>
        </w:tc>
      </w:tr>
      <w:tr w:rsidR="005B694E" w:rsidRPr="007E2F7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7E2F7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1.000.000,00</w:t>
            </w:r>
          </w:p>
        </w:tc>
      </w:tr>
      <w:tr w:rsidR="005B694E" w:rsidRPr="007E2F7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5F159A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1C73D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Изградња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канализационе мреже у Селенчи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5B694E" w:rsidRPr="007E2F7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Год. почетка финанс.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24.000.000,00</w:t>
            </w:r>
          </w:p>
        </w:tc>
      </w:tr>
      <w:tr w:rsidR="005B694E" w:rsidRPr="007E2F7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7E2F7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2BA9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5</w:t>
            </w:r>
            <w:r w:rsidR="005B694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.000.000,00</w:t>
            </w:r>
          </w:p>
        </w:tc>
      </w:tr>
      <w:tr w:rsidR="00B22D66" w:rsidRPr="007E2F7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D66" w:rsidRPr="007E2F73" w:rsidRDefault="00B22D66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D66" w:rsidRPr="007E2F73" w:rsidRDefault="004B2075" w:rsidP="00B22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D66" w:rsidRPr="004B2075" w:rsidRDefault="004B2075" w:rsidP="004B2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Изградња, опремање и повезивање бунара Б- 3 у Вајској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D66" w:rsidRDefault="00B22D66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22D66" w:rsidRPr="007E2F7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D66" w:rsidRPr="007E2F73" w:rsidRDefault="00B22D66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D66" w:rsidRPr="007E2F73" w:rsidRDefault="00B22D66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D66" w:rsidRPr="007E2F73" w:rsidRDefault="004B2075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Год. почетка финанс.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пројекта:2013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D66" w:rsidRDefault="00B22D66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22D66" w:rsidRPr="007E2F7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D66" w:rsidRPr="007E2F73" w:rsidRDefault="00B22D66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D66" w:rsidRPr="007E2F73" w:rsidRDefault="00B22D66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D66" w:rsidRPr="007E2F73" w:rsidRDefault="004B2075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D66" w:rsidRDefault="00B22D66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22D66" w:rsidRPr="007E2F7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D66" w:rsidRPr="007E2F73" w:rsidRDefault="00B22D66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D66" w:rsidRPr="007E2F73" w:rsidRDefault="00B22D66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D66" w:rsidRPr="007E2F73" w:rsidRDefault="004B2075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D66" w:rsidRDefault="004B2075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1.640.000,00</w:t>
            </w:r>
          </w:p>
        </w:tc>
      </w:tr>
      <w:tr w:rsidR="00B22D66" w:rsidRPr="007E2F7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D66" w:rsidRPr="007E2F73" w:rsidRDefault="00B22D66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D66" w:rsidRPr="007E2F73" w:rsidRDefault="00B22D66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D66" w:rsidRPr="007E2F73" w:rsidRDefault="004B2075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D66" w:rsidRDefault="00B22D66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22D66" w:rsidRPr="007E2F7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D66" w:rsidRPr="007E2F73" w:rsidRDefault="00B22D66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D66" w:rsidRPr="007E2F73" w:rsidRDefault="00B22D66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D66" w:rsidRPr="007E2F73" w:rsidRDefault="004B2075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D66" w:rsidRDefault="004B2075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733.000,00</w:t>
            </w:r>
          </w:p>
        </w:tc>
      </w:tr>
      <w:tr w:rsidR="004B2075" w:rsidRPr="007E2F7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75" w:rsidRPr="007E2F73" w:rsidRDefault="004B2075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75" w:rsidRPr="004B2075" w:rsidRDefault="004B2075" w:rsidP="004B2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75" w:rsidRPr="007E2F73" w:rsidRDefault="004B2075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Наставак изградње фекалне канализације у Бачу за део насеља Гувна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75" w:rsidRDefault="004B2075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22D66" w:rsidRPr="007E2F7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D66" w:rsidRPr="007E2F73" w:rsidRDefault="00B22D66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D66" w:rsidRPr="004B2075" w:rsidRDefault="00B22D66" w:rsidP="004B2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D66" w:rsidRPr="007E2F73" w:rsidRDefault="004B2075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Год. почетка финанс.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D66" w:rsidRDefault="00B22D66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22D66" w:rsidRPr="00EE3BDB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D66" w:rsidRPr="007E2F73" w:rsidRDefault="00B22D66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D66" w:rsidRPr="007E2F73" w:rsidRDefault="00B22D66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D66" w:rsidRPr="002B3A42" w:rsidRDefault="004B2075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D66" w:rsidRPr="00EE3BDB" w:rsidRDefault="00B22D66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</w:p>
        </w:tc>
      </w:tr>
      <w:tr w:rsidR="00B22D66" w:rsidRPr="00EE3BDB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D66" w:rsidRPr="007E2F73" w:rsidRDefault="00B22D66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D66" w:rsidRPr="007E2F73" w:rsidRDefault="00B22D66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D66" w:rsidRPr="002B3A42" w:rsidRDefault="004B2075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D66" w:rsidRPr="004B2075" w:rsidRDefault="004B2075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4B207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1.855.000,00</w:t>
            </w:r>
          </w:p>
        </w:tc>
      </w:tr>
      <w:tr w:rsidR="00B22D66" w:rsidRPr="00EE3BDB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D66" w:rsidRPr="007E2F73" w:rsidRDefault="00B22D66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D66" w:rsidRPr="007E2F73" w:rsidRDefault="00B22D66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D66" w:rsidRPr="002B3A42" w:rsidRDefault="004B2075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D66" w:rsidRPr="00EE3BDB" w:rsidRDefault="00B22D66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</w:p>
        </w:tc>
      </w:tr>
      <w:tr w:rsidR="00B22D66" w:rsidRPr="00EE3BDB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D66" w:rsidRPr="007E2F73" w:rsidRDefault="00B22D66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D66" w:rsidRPr="007E2F73" w:rsidRDefault="00B22D66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D66" w:rsidRPr="002B3A42" w:rsidRDefault="004B2075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D66" w:rsidRPr="004B2075" w:rsidRDefault="004B2075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4B207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88.413,45</w:t>
            </w:r>
          </w:p>
        </w:tc>
      </w:tr>
      <w:tr w:rsidR="005B694E" w:rsidRPr="00EE3BDB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2B3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Општинска управа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EE3BDB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B22D66" w:rsidRDefault="00B22D66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511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D66" w:rsidRPr="00B22D66" w:rsidRDefault="005B694E" w:rsidP="00B22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Грађевински објекти и пројектно планирање-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7E2F7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655986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65598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почетка финанс.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655986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65598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655986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65598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150.000,00</w:t>
            </w:r>
          </w:p>
        </w:tc>
      </w:tr>
      <w:tr w:rsidR="005B694E" w:rsidRPr="007E2F7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655986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65598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7E2F7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655986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65598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150.000,00</w:t>
            </w: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Грађевински објекти и пројектно планирање – доградња просторија  ПУ Колибри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д. почетка финанс.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5B2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14.</w:t>
            </w:r>
            <w:r w:rsidR="005B2BA9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00.000,00</w:t>
            </w: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2BA9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14.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5</w:t>
            </w:r>
            <w:r w:rsidR="005B694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00.000,00</w:t>
            </w: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51140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51140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F5114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Израда пројеката реконструкције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 </w:t>
            </w:r>
            <w:r w:rsidRPr="00F5114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котларница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 </w:t>
            </w:r>
            <w:r w:rsidRPr="00F5114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 </w:t>
            </w:r>
            <w:r w:rsidRPr="00F5114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јавним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 </w:t>
            </w:r>
            <w:r w:rsidRPr="00F5114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установама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</w:p>
        </w:tc>
      </w:tr>
      <w:tr w:rsidR="005B694E" w:rsidRPr="00F51140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д. почетка финанс.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F51140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F51140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F51140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F51140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F51140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F5114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2.450.000,00</w:t>
            </w:r>
          </w:p>
        </w:tc>
      </w:tr>
      <w:tr w:rsidR="005B694E" w:rsidRPr="00F51140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F51140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F51140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F51140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F5114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2.450.000,00</w:t>
            </w:r>
          </w:p>
        </w:tc>
      </w:tr>
      <w:tr w:rsidR="005B694E" w:rsidRPr="00F51140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51140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51140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Грађевински објекти и пројектно планирање – бесплатна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WiFi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зона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F51140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д. почетка финанс.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500.000,00</w:t>
            </w: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200.000,00</w:t>
            </w: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1D0A95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1D0A95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Грађевински објекти и пројектно планирање -Пројекат Дунавска стратегија (доградња објекта за сушару)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д. почетка финанс.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BA0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5.8</w:t>
            </w:r>
            <w:r w:rsidR="00BA052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.</w:t>
            </w:r>
            <w:r w:rsidR="00BA052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00,00</w:t>
            </w: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2.000.000,00</w:t>
            </w: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655986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3924BC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Грађевински објекти и пројектно планирање- Пројекат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Exchage 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(доградња објекта за хладњачу)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д. почетка финанс.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BA0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12.</w:t>
            </w:r>
            <w:r w:rsidR="00BA052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312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.</w:t>
            </w:r>
            <w:r w:rsidR="00BA052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925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,00</w:t>
            </w: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D7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3.</w:t>
            </w:r>
            <w:r w:rsidR="00D7648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265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.000,00</w:t>
            </w: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F016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ОУ-Развој пољопривреде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627AC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511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51476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Зграде и грађевински објекти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7E2F7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Атарски путеви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д. почетка финанс.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7E2F7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B2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1</w:t>
            </w:r>
            <w:r w:rsidR="00B22D6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.</w:t>
            </w:r>
            <w:r w:rsidR="00B22D6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.000,00</w:t>
            </w:r>
          </w:p>
        </w:tc>
      </w:tr>
      <w:tr w:rsidR="005B694E" w:rsidRPr="007E2F7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7E2F7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DA0406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B22D66" w:rsidP="00B2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67</w:t>
            </w:r>
            <w:r w:rsidR="005B694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136</w:t>
            </w:r>
            <w:r w:rsidR="005B694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.000,00</w:t>
            </w: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НБ „Вук Караџић“ 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 w:rsidRPr="00EE3B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511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Капитално одржавање з</w:t>
            </w:r>
            <w:r w:rsidRPr="00EE3BDB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град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а</w:t>
            </w:r>
            <w:r w:rsidRPr="00EE3BDB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 и грађевински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х објеката-радови на згради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д. почетка финанс.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52.000,00</w:t>
            </w: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52.000,00</w:t>
            </w: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2D3BC5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11376D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МЗ 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Израда пројектне документације  - Пројекат за атмосферске воде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д. почетка финанс.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350.000,00</w:t>
            </w: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350.000,00</w:t>
            </w: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МЗ Селенча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 w:rsidRPr="00EE3B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511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Изградња грађевинских објеката и пројектно планирање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д. почетка финанс.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560.000,00</w:t>
            </w: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627AC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560.000,00</w:t>
            </w: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Б. ОСТАЛИ КАПИТАЛНИ ИЗДАЦИ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5B694E" w:rsidRPr="00DC340D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Скупштина Општине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DC340D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</w:tr>
      <w:tr w:rsidR="005B694E" w:rsidRPr="00DC340D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DC34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Административна</w:t>
            </w:r>
            <w:r w:rsidRPr="00DC34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 xml:space="preserve"> опрема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-намештај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DC340D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100.000,00</w:t>
            </w: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Председник и Општинско веће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</w:tr>
      <w:tr w:rsidR="005B694E" w:rsidRPr="003A067F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DC34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3A067F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Административна</w:t>
            </w:r>
            <w:r w:rsidRPr="00DC34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 xml:space="preserve"> опрема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- намештај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3A067F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50.000,00</w:t>
            </w: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 w:rsidRPr="00DC34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Општинска управа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 xml:space="preserve"> </w:t>
            </w:r>
            <w:r w:rsidRPr="00DC34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Машине и опрема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775.000,00</w:t>
            </w:r>
          </w:p>
        </w:tc>
      </w:tr>
      <w:tr w:rsidR="005B694E" w:rsidRPr="00423712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423712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 xml:space="preserve">Рачунарска опрема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WiFi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зону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23712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200.000,00</w:t>
            </w:r>
          </w:p>
        </w:tc>
      </w:tr>
      <w:tr w:rsidR="005B694E" w:rsidRPr="00DC340D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  <w:r w:rsidRPr="003A06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 xml:space="preserve">ОУ Бач-пројекат програма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Exchange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DC340D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06654A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 w:rsidRPr="000665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Пољопривредна опрема - хладњача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2.604.000,00</w:t>
            </w: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 w:rsidRPr="00DC34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НБ „Вук Караџић“ 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</w:tr>
      <w:tr w:rsidR="005B694E" w:rsidRPr="00F2438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2438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Машине и опрема- набавка резервоара за лож уље у котларници и један  рачунар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F2438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52.000,00</w:t>
            </w: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 w:rsidRPr="00F2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ЈП СРЦ „Бачка Тврђава“ 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DA0406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DC340D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Опрема за образовање, културу, науку и спорт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50.000,00</w:t>
            </w:r>
          </w:p>
        </w:tc>
      </w:tr>
      <w:tr w:rsidR="005B694E" w:rsidRPr="007E2F73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372448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242A11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ЈП Дирекција за изградњу општине 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F005ED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372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 512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005ED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Опрема за саобраћај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F005ED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50.000,00</w:t>
            </w: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005E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F005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Туристичка организација општине 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F005ED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F005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512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242A11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005ED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Опрема за канцеларију и за угоститељство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F005ED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50.000,00</w:t>
            </w: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15E96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005ED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Фонд за развој пољопривреде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5B694E" w:rsidRPr="00490C5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490C55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490C55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Опрема за пољопривреду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90C5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18.250.000,00</w:t>
            </w:r>
          </w:p>
        </w:tc>
      </w:tr>
      <w:tr w:rsidR="005B694E" w:rsidRPr="00490C5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005E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15E96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490C55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Противпожарна заштита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90C5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5B694E" w:rsidRPr="00490C5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490C55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490C55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Опрема за јавну безбедност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90C5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160.000,00</w:t>
            </w:r>
          </w:p>
        </w:tc>
      </w:tr>
      <w:tr w:rsidR="005B694E" w:rsidRPr="00490C5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005E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15E96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490C55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 xml:space="preserve">Јавни ред и безбедност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90C5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5B694E" w:rsidRPr="00490C5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005E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lastRenderedPageBreak/>
              <w:t>512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15E96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005ED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Опрема за саобраћај, административна опрема и опрема за јав.безбедност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90C5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1.150.000,00</w:t>
            </w:r>
          </w:p>
        </w:tc>
      </w:tr>
      <w:tr w:rsidR="005B694E" w:rsidRPr="00490C5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005E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F005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Туристичка организација општине 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90C5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5B694E" w:rsidRPr="00490C5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5D7287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513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5D7287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005ED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Опрема за постављање туристичке сигнализације  на територије општине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90C5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10.000,00</w:t>
            </w:r>
          </w:p>
        </w:tc>
      </w:tr>
      <w:tr w:rsidR="005B694E" w:rsidRPr="00234E8C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234E8C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234E8C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234E8C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Фонд за развој пољопривреде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234E8C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5B694E" w:rsidRPr="00490C5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005E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234E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513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15E96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005ED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Уређење простора средњовековне тврђаве Бач- клупе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90C5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425.600,00</w:t>
            </w: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Фонд за развој пољопривреде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5B694E" w:rsidRPr="00234E8C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234E8C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234E8C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234E8C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Биолошка имовина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234E8C" w:rsidRDefault="00B22D66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r-Latn-RS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r-Latn-RS"/>
              </w:rPr>
              <w:t>8</w:t>
            </w:r>
            <w:r w:rsidR="005B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00.000,00</w:t>
            </w:r>
          </w:p>
        </w:tc>
      </w:tr>
      <w:tr w:rsidR="005B694E" w:rsidRPr="00490C5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005E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2D3BC5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2D3BC5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НБ „Вук Караџић“ 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90C5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5B694E" w:rsidRPr="00490C5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490C55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515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5F159A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490C55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 xml:space="preserve">Нематеријална имовина –набавка књига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90C5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490C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150.000,00</w:t>
            </w:r>
          </w:p>
        </w:tc>
      </w:tr>
      <w:tr w:rsidR="005B694E" w:rsidRPr="00490C5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423712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5F159A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2D3BC5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DC34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Општинска управа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 xml:space="preserve"> </w:t>
            </w:r>
            <w:r w:rsidRPr="00DC34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90C5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5B694E" w:rsidRPr="00490C5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423712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 w:rsidRPr="004237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515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5F159A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423712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Комјутерски софтвер, антивирус и Електронска писарница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90C5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490C55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1.540.000,00</w:t>
            </w:r>
          </w:p>
        </w:tc>
      </w:tr>
      <w:tr w:rsidR="005B694E" w:rsidRPr="00490C5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423712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 w:rsidRPr="004237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515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5F159A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 w:rsidRPr="00423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ОУ Бач-пројекат Дунавска стратегија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90C5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5B694E" w:rsidRPr="00490C5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423712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5F159A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423712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Нематеријална имовина- лиценце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90C5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490.000,00</w:t>
            </w:r>
          </w:p>
        </w:tc>
      </w:tr>
      <w:tr w:rsidR="005B694E" w:rsidRPr="00490C5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423712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515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5F159A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234E8C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423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 xml:space="preserve">ОУ Бач-пројекат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Exchange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90C5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5B694E" w:rsidRPr="00490C5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423712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5F159A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423712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Нематеријална имовина- лиценце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90C5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405.000,00</w:t>
            </w:r>
          </w:p>
        </w:tc>
      </w:tr>
      <w:tr w:rsidR="005B694E" w:rsidRPr="00490C5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423712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4237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522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5F159A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234E8C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423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ОУ Бач-пројекат Дунавска стратегија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90C5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5B694E" w:rsidRPr="00490C55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2438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  <w:r w:rsidRPr="00234E8C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Залихе материјала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90C5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615.000,00</w:t>
            </w:r>
          </w:p>
        </w:tc>
      </w:tr>
      <w:tr w:rsidR="005B694E" w:rsidRPr="005B62F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 w:rsidRPr="00F2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ЈП СРЦ „Бачка Тврђава“ 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5B62F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5B694E" w:rsidRPr="00DA0406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523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005ED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Залихе робе за даљу продају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DA0406" w:rsidRDefault="006F1F97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8</w:t>
            </w:r>
            <w:r w:rsidR="005B694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00.000,00</w:t>
            </w:r>
          </w:p>
        </w:tc>
      </w:tr>
      <w:tr w:rsidR="005B694E" w:rsidRPr="00C9406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005E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F005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Туристичка организација општине 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C9406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5B694E" w:rsidRPr="00DA0406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F005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23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5F159A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A0406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Опрема за канцеларију и за угоститељство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DA0406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 w:rsidRPr="00C9406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60.000,00</w:t>
            </w: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A0406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A0406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A0406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DA0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В. КАПИТАЛНЕ СУБВЕНЦИЈЕ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5B694E" w:rsidRPr="005D7287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451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A0406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5D7287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5B694E" w:rsidRPr="005D7287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5D7287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ЈКП „Тврђава“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5D7287" w:rsidRDefault="005B694E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</w:t>
            </w:r>
            <w:r w:rsidR="006F1F97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  <w:r w:rsidR="006F1F97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00.000,00</w:t>
            </w:r>
          </w:p>
        </w:tc>
      </w:tr>
      <w:tr w:rsidR="005B694E" w:rsidRPr="00DA0406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A0406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A0406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 w:rsidRPr="00DA0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Г. КАПИТАЛНИ ТРАНСФЕРИ ОСТАЛИМ НИВОИМА ВЛАСТИ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DA0406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5B694E" w:rsidRPr="00DA0406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463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A0406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 w:rsidRPr="00DA04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Капитални трансфери другим нивоима власти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DA0406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53215A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DA04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ОШ „Јан Колар“ Селенча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 xml:space="preserve"> – пројектно планирање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100.000,00</w:t>
            </w: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53215A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ОШ „Јан Колар“ Селенча – опрема за образовање- спортски реквизити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40.000,00</w:t>
            </w:r>
          </w:p>
        </w:tc>
      </w:tr>
      <w:tr w:rsidR="005B694E" w:rsidRPr="004E45BD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ОШ „Моша Пијаде“ Б.Н.С. – </w:t>
            </w:r>
            <w:r w:rsidRPr="009C62F6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опрема за образовање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, културу и спорт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E45BD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12.000,00</w:t>
            </w:r>
          </w:p>
        </w:tc>
      </w:tr>
      <w:tr w:rsidR="005B694E" w:rsidTr="00D87AE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ОШ „Иво Лола Рибар“ Плавна –административна опрема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10</w:t>
            </w:r>
            <w:r w:rsidRPr="004E4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0.000,00</w:t>
            </w:r>
          </w:p>
        </w:tc>
      </w:tr>
    </w:tbl>
    <w:p w:rsidR="005B694E" w:rsidRDefault="005B694E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eastAsia="ar-SA"/>
        </w:rPr>
      </w:pPr>
    </w:p>
    <w:p w:rsidR="006C02E1" w:rsidRDefault="006C02E1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RS" w:eastAsia="ar-SA"/>
        </w:rPr>
      </w:pPr>
    </w:p>
    <w:p w:rsidR="007B4B90" w:rsidRDefault="007B4B90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RS" w:eastAsia="ar-SA"/>
        </w:rPr>
      </w:pPr>
    </w:p>
    <w:p w:rsidR="007B4B90" w:rsidRDefault="007B4B90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RS" w:eastAsia="ar-SA"/>
        </w:rPr>
      </w:pPr>
    </w:p>
    <w:p w:rsidR="007B4B90" w:rsidRDefault="007B4B90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RS" w:eastAsia="ar-SA"/>
        </w:rPr>
      </w:pPr>
    </w:p>
    <w:p w:rsidR="007B4B90" w:rsidRDefault="007B4B90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RS" w:eastAsia="ar-SA"/>
        </w:rPr>
      </w:pPr>
    </w:p>
    <w:p w:rsidR="007B4B90" w:rsidRDefault="007B4B90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RS" w:eastAsia="ar-SA"/>
        </w:rPr>
      </w:pPr>
    </w:p>
    <w:p w:rsidR="007B4B90" w:rsidRDefault="007B4B90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RS" w:eastAsia="ar-SA"/>
        </w:rPr>
      </w:pPr>
    </w:p>
    <w:p w:rsidR="007B4B90" w:rsidRDefault="007B4B90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RS" w:eastAsia="ar-SA"/>
        </w:rPr>
      </w:pPr>
    </w:p>
    <w:p w:rsidR="007B4B90" w:rsidRPr="007B4B90" w:rsidRDefault="007B4B90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RS" w:eastAsia="ar-SA"/>
        </w:rPr>
      </w:pPr>
    </w:p>
    <w:p w:rsidR="008D4D80" w:rsidRPr="006D7249" w:rsidRDefault="007C78D8" w:rsidP="006D724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7249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Члан </w:t>
      </w:r>
      <w:r w:rsidR="00032544" w:rsidRPr="006D7249">
        <w:rPr>
          <w:rFonts w:ascii="Times New Roman" w:hAnsi="Times New Roman" w:cs="Times New Roman"/>
          <w:b/>
          <w:sz w:val="20"/>
          <w:szCs w:val="20"/>
          <w:lang w:val="sr-Cyrl-RS"/>
        </w:rPr>
        <w:t>5</w:t>
      </w:r>
      <w:r w:rsidRPr="006D7249">
        <w:rPr>
          <w:rFonts w:ascii="Times New Roman" w:hAnsi="Times New Roman" w:cs="Times New Roman"/>
          <w:b/>
          <w:sz w:val="20"/>
          <w:szCs w:val="20"/>
          <w:lang w:val="sr-Cyrl-RS"/>
        </w:rPr>
        <w:t>.</w:t>
      </w:r>
    </w:p>
    <w:p w:rsidR="00D87AEB" w:rsidRPr="00A96BBF" w:rsidRDefault="00D87AEB" w:rsidP="00D87A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ar-SA"/>
        </w:rPr>
      </w:pPr>
      <w:r w:rsidRPr="00A96BBF">
        <w:rPr>
          <w:rFonts w:ascii="Times New Roman" w:eastAsia="Times New Roman" w:hAnsi="Times New Roman" w:cs="Times New Roman"/>
          <w:sz w:val="20"/>
          <w:szCs w:val="20"/>
          <w:lang w:val="sr-Cyrl-CS" w:eastAsia="ar-SA"/>
        </w:rPr>
        <w:t xml:space="preserve">Издаци буџета, по основним наменама, утврђени су и </w:t>
      </w:r>
      <w:r w:rsidRPr="00A96BBF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распоређени</w:t>
      </w:r>
      <w:r w:rsidRPr="00A96BBF">
        <w:rPr>
          <w:rFonts w:ascii="Times New Roman" w:eastAsia="Times New Roman" w:hAnsi="Times New Roman" w:cs="Times New Roman"/>
          <w:sz w:val="20"/>
          <w:szCs w:val="20"/>
          <w:lang w:val="sr-Cyrl-CS" w:eastAsia="ar-SA"/>
        </w:rPr>
        <w:t xml:space="preserve"> у следећим износима:</w:t>
      </w:r>
    </w:p>
    <w:tbl>
      <w:tblPr>
        <w:tblW w:w="15609" w:type="dxa"/>
        <w:tblInd w:w="-176" w:type="dxa"/>
        <w:tblLook w:val="04A0" w:firstRow="1" w:lastRow="0" w:firstColumn="1" w:lastColumn="0" w:noHBand="0" w:noVBand="1"/>
      </w:tblPr>
      <w:tblGrid>
        <w:gridCol w:w="628"/>
        <w:gridCol w:w="6460"/>
        <w:gridCol w:w="1042"/>
        <w:gridCol w:w="999"/>
        <w:gridCol w:w="971"/>
        <w:gridCol w:w="1043"/>
        <w:gridCol w:w="1156"/>
        <w:gridCol w:w="999"/>
        <w:gridCol w:w="1155"/>
        <w:gridCol w:w="1156"/>
      </w:tblGrid>
      <w:tr w:rsidR="006F1F97" w:rsidRPr="006F1F97" w:rsidTr="007B4B90">
        <w:trPr>
          <w:trHeight w:val="84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Екон. клас.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ВРСТЕ РАСХОДА И ИЗДАТАКА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Средства из буџета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Структура         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Средства из осталих извора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Укупна јавна средства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Средства из буџета по ребалансу буџета Општине Бач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Структура         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Средства из осталих изворапо ребалансу буџета општине Бач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Укупна јавна средства по ребалансу буџета Општине Бач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400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ТЕКУЋИ РАСХОДИ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465.830.425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76,5%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21.566.000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487.396.425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491.668.925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79,2%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21.566.000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513.234.925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410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РАСХОДИ ЗА ЗАПОСЛЕНЕ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107.324.500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17,6%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6.015.000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113.339.500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107.974.500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17,4%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113.989.500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Плате и додаци запослених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72.208.000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11,9%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4.999.000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77.207.000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72.718.000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11,7%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4.999.000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77.717.000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412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12.925.500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2,1%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895.000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13.820.500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13.015.500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2,1%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895.000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13.910.500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Накнаде у натури (превоз)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512.000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15.000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527.000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512.000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15.000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527.000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414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Социјална давања запосленима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3.391.000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0,6%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37.000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3.428.000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3.441.000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0,6%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37.000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3.478.000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415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Накнаде за запослене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2.045.000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69.000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2.114.000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2.045.000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69.000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2.114.000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416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Награде,бонуси и остали посебни расходи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7.148.000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1,2%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7.148.000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7.148.000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1,2%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7.148.000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417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Посланички додатак;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9.095.000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1,5%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9.095.000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9.095.000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1,5%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9.095.000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418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Судијски додатак.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420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КОРИШЋЕЊЕ УСЛУГА И РОБА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207.054.925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34,0%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6.066.000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213.120.925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203.003.425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32,7%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6.066.000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209.069.425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Стални трошкови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24.190.650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300.000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24.490.650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26.085.150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4,2%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300.000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26.385.150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Трошкови путовања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1.607.500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620.000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2.227.500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1.607.500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620.000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2.227.500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Услуге по уговору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46.054.145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7,6%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898.000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46.952.145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43.086.145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6,9%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898.000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43.984.145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424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Специјализоване услуге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123.497.030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20,3%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252.000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123.749.030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120.497.030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19,4%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252.000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120.749.030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425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Текуће поправке и одржавање (услуге и мат)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4.526.000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0,7%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361.000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4.887.000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4.548.000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0,7%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361.000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4.909.000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426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Материјал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7.179.600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1,2%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3.635.000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10.814.600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7.179.600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1,2%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3.635.000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10.814.600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430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УПОТРЕБА ОСНОВНИХ СРЕДСТАВА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Амортизација некретнина и опреме;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432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Амортизација култивисане имовине;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433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Употреба драгоцености;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lastRenderedPageBreak/>
              <w:t>434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Употреба природне имовине;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435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Амортизација нематеријалне имовине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440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ОТПЛАТА КАМАТА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1.700.000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1.700.000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1.700.000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1.700.000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441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Отплата домаћих камата;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1.700.000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1.700.000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1.700.000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1.700.000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Отплата страних камата;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443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Отплата камата по гаранцијама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444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Пратећи трошкови задуживања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450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СУБВЕНЦИЈЕ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9.000.000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1,5%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9.000.000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32.500.000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5,2%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32.500.000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451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 xml:space="preserve">Текуће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7.500.000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1,2%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7.500.000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31.000.000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31.000.000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452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Субвенције приватним финансијским институцијама;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453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Субвенције јавним финансијским институцијама;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454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Субвенције приватним предузећима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1.500.000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0,2%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1.500.000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1.500.000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0,2%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1.500.000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460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ДОНАЦИЈЕ И ТРАНСФЕРИ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57.346.000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9,4%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8.668.000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66.014.000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57.346.000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9,2%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8.668.000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66.014.000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461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 xml:space="preserve">Донације страним владама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462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>Донације и дотације међународним организацијама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463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>Текући трансфери осталим нивоима власти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48.510.000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8,0%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8.000.000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56.510.000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48.510.000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7,8%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8.000.000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56.510.000      </w:t>
            </w:r>
          </w:p>
        </w:tc>
      </w:tr>
      <w:tr w:rsidR="006F1F97" w:rsidRPr="006F1F97" w:rsidTr="007B4B90">
        <w:trPr>
          <w:trHeight w:val="45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464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>Дотације организацијама обавезног социјалног осигурања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465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 xml:space="preserve">Остале донације, дотације и трансфери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8.836.000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1,5%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668.000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9.504.000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8.836.000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1,4%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668.000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9.504.000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470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СОЦИЈАЛНА ПОМОЋ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38.145.000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6,3%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38.145.000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41.580.000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6,7%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41.580.000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472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Накнаде за социјалну заштиту из буџета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38.145.000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6,3%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38.145.000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41.580.000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6,7%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41.580.000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480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ОСТАЛИ РАСХОДИ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18.141.000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3,0%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15.000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18.156.000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18.191.000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2,9%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15.000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18.206.000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481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Дотације невладиним организацијама;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15.360.000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2,5%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15.360.000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15.410.000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2,5%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15.410.000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482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Порези, обавезне таксе, казне и пенали;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831.000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15.000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846.000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831.000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15.000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846.000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483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Новчане казне и пенали по решењу судова;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1.450.000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0,2%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1.450.000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1.450.000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0,2%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1.450.000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484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Накнада штете за повреде или штету насталу услед елементарних непогода или других природних узрока;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485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Накнада штете за повреде или штету нанету од стране државних органа;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500.000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500.000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500.000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500.000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489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Расходи који се финансирају из средстава за реализацију националног инвестиционог плана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lastRenderedPageBreak/>
              <w:t>490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АДМИНИСТРАТИВНИ ТРАНСФЕРИ БУЏЕТА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27.119.000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4,5%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802.000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27.921.000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29.374.000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4,7%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802.000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30.176.000      </w:t>
            </w:r>
          </w:p>
        </w:tc>
      </w:tr>
      <w:tr w:rsidR="006F1F97" w:rsidRPr="006F1F97" w:rsidTr="007B4B90">
        <w:trPr>
          <w:trHeight w:val="46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494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Административни трансфери из буџета - Текући расходи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6F1F97" w:rsidRPr="006F1F97" w:rsidTr="007B4B90">
        <w:trPr>
          <w:trHeight w:val="46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495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Административни трансфери из буџета - Издаци за нефинансијску имовину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22.704.000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3,7%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802.000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23.506.000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24.959.000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802.000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25.761.000      </w:t>
            </w:r>
          </w:p>
        </w:tc>
      </w:tr>
      <w:tr w:rsidR="006F1F97" w:rsidRPr="006F1F97" w:rsidTr="007B4B90">
        <w:trPr>
          <w:trHeight w:val="46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496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Административни трансфери из буџета - Издаци за отплату главнице и набавку финансијске имовине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6F1F97" w:rsidRPr="006F1F97" w:rsidTr="007B4B90">
        <w:trPr>
          <w:trHeight w:val="46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499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Административни трансфери из буџета - Средства резерве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4.415.000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0,7%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4.415.000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4.415.000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0,7%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4.415.000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500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КАПИТАЛНИ ИЗДАЦИ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135.238.800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22,2%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135.238.800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121.256.400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19,5%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121.256.400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510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ОСНОВНА СРЕДСТВА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134.623.800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22,1%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134.623.800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120.641.400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19,4%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120.641.400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Зграде и грађевински објекти;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77.835.000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12,8%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77.835.000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89.701.000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14,4%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89.701.000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512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Машине и опрема;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48.954.500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8,0%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48.954.500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23.700.500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3,8%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23.700.500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Остале некретнине и опрема;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425.600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425.600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431.200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431.200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514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Култивисана имовина;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5.400.000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0,9%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5.400.000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4.800.000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0,8%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4.800.000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515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Нематеријална имовина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2.008.700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2.008.700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2.008.700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2.008.700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520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ЗАЛИХЕ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615.000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615.000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615.000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615.000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>Робне резерве;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522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>Залихе производње;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615.000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615.000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615.000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615.000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523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>Залихе робе за даљу продају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531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>Драгоцености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</w:p>
        </w:tc>
      </w:tr>
      <w:tr w:rsidR="006F1F97" w:rsidRPr="006F1F97" w:rsidTr="007B4B90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540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ПРИРОДНА ИМОВИНА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541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>Земљиште;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542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>Рудна богатства;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543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>Шуме и воде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550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Неф. Имов. која се фин. из сред. за реализ. нип-а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551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Неф. имовина која се фин. из сред. за реализ. нип-а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610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ОТПЛАТА ГЛАВНИЦЕ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7.900.000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1,3%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7.900.000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7.900.000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1,3%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7.900.000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611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Отплата главнице домаћим кредиторима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7.900.000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1,3%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7.900.000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7.900.000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1,3%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7.900.000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612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Отплата главнице страним банкама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lastRenderedPageBreak/>
              <w:t>613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Отплата дуга по гаранцијама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620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Набавка финансијске имовине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621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 xml:space="preserve">Набавка домаћих хартија од вредности, изузев акција                                                               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УКУПНИ ЈАВНИ РАСХОДИ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608.969.225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100,0%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21.566.000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bookmarkStart w:id="0" w:name="RANGE!F82"/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630.535.225      </w:t>
            </w:r>
            <w:bookmarkEnd w:id="0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620.825.325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100,0%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21.566.000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bookmarkStart w:id="1" w:name="RANGE!J82"/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642.391.325      </w:t>
            </w:r>
            <w:bookmarkEnd w:id="1"/>
          </w:p>
        </w:tc>
      </w:tr>
    </w:tbl>
    <w:p w:rsidR="006C02E1" w:rsidRDefault="006C02E1" w:rsidP="007C78D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C78D8" w:rsidRPr="006D7249" w:rsidRDefault="00032544" w:rsidP="00D87AE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6D7249">
        <w:rPr>
          <w:rFonts w:ascii="Times New Roman" w:hAnsi="Times New Roman" w:cs="Times New Roman"/>
          <w:b/>
          <w:sz w:val="20"/>
          <w:szCs w:val="20"/>
          <w:lang w:val="sr-Cyrl-RS"/>
        </w:rPr>
        <w:t>Члан 6</w:t>
      </w:r>
      <w:r w:rsidR="00A96BBF" w:rsidRPr="006D7249">
        <w:rPr>
          <w:rFonts w:ascii="Times New Roman" w:hAnsi="Times New Roman" w:cs="Times New Roman"/>
          <w:b/>
          <w:sz w:val="20"/>
          <w:szCs w:val="20"/>
          <w:lang w:val="sr-Cyrl-RS"/>
        </w:rPr>
        <w:t>.</w:t>
      </w:r>
    </w:p>
    <w:p w:rsidR="00A96BBF" w:rsidRDefault="00A96BBF" w:rsidP="00A96BB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96BBF">
        <w:rPr>
          <w:rFonts w:ascii="Times New Roman" w:eastAsia="Times New Roman" w:hAnsi="Times New Roman" w:cs="Times New Roman"/>
          <w:sz w:val="20"/>
          <w:szCs w:val="20"/>
          <w:lang w:val="sr-Cyrl-CS" w:eastAsia="ar-SA"/>
        </w:rPr>
        <w:t>Издаци буџета, по функционалној класификацији, утврђени су и распоређени у следећим износима:</w:t>
      </w:r>
    </w:p>
    <w:p w:rsidR="006D7249" w:rsidRPr="006D7249" w:rsidRDefault="006D7249" w:rsidP="00A96BB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27"/>
        <w:gridCol w:w="4744"/>
        <w:gridCol w:w="1403"/>
        <w:gridCol w:w="865"/>
        <w:gridCol w:w="1425"/>
        <w:gridCol w:w="1418"/>
        <w:gridCol w:w="1360"/>
        <w:gridCol w:w="766"/>
        <w:gridCol w:w="1410"/>
        <w:gridCol w:w="1559"/>
      </w:tblGrid>
      <w:tr w:rsidR="006F1F97" w:rsidRPr="006F1F97" w:rsidTr="007B4B90">
        <w:trPr>
          <w:trHeight w:val="58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Функциje</w:t>
            </w:r>
          </w:p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Функционална класификација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Средства из буџета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Структура         %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Средства из осталих извора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Укупна јавна средства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Средства из буџета по ребалансу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Структура         %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Средства из осталих извора по ребалансу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Укупна јавна средства по ребалансу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000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  <w:t>СОЦИЈАЛНА ЗАШТИТА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11.660.000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1,9%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11.660.000      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14.795.000      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2,4%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14.795.000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010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Болест и инвалидност;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020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Старост;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030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Корисници породичне пензије;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040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Породица и деца;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4.000.000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0,7%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4.000.000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4.000.000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0,6%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4.000.000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050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Незапосленост;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060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Становање;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45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070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Социјална помоћ угроженом становништву некласификована на другом месту;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500.000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500.000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3.635.000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0,6%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3.635.000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080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Социјална заштита - истраживање и развој;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090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Социјална заштита некласификована на другом месту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7.160.000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1,2%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7.160.000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7.160.000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1,2%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7.160.000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100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ОПШТЕ ЈАВНЕ УСЛУГЕ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141.010.000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23,2%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141.010.000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141.202.000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22,7%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141.202.000      </w:t>
            </w:r>
          </w:p>
        </w:tc>
      </w:tr>
      <w:tr w:rsidR="006F1F97" w:rsidRPr="006F1F97" w:rsidTr="007B4B90">
        <w:trPr>
          <w:trHeight w:val="465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110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Извршни и законодавни органи, финансијски и фискални послови и спољни послови;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111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Извршни и законодавни органи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28.750.000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4,7%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28.750.000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28.842.000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4,6%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28.842.000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112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Финансијски и фискални послови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113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Спољни послови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120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Економска помоћ иностранству;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lastRenderedPageBreak/>
              <w:t>121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Економска помоћ земљама у развоју и земљама у транзицији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122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Економска помоћ преко међународних организација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130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Опште услуге;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89.035.000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14,6%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89.035.000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89.135.000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14,4%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89.135.000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131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Опште кадровске услуге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132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Опште услуге планирања и статистике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133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Остале опште услуге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140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Основно истраживање;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150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Опште јавне услуге - истраживање и развој;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160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Опште јавне услуге некласификоване на другом месту;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13.625.000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2,2%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13.625.000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13.625.000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2,2%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13.625.000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170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Трансакције јавног дуга;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9.600.000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1,6%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9.600.000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9.600.000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1,5%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9.600.000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180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Трансфери општег карактера између различитих нивоа власти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sr-Latn-RS"/>
              </w:rPr>
              <w:t>200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sr-Latn-RS"/>
              </w:rPr>
              <w:t>ОДБРАНА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sr-Latn-RS"/>
              </w:rPr>
              <w:t xml:space="preserve">                370.000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sr-Latn-RS"/>
              </w:rPr>
              <w:t xml:space="preserve">              370.000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sr-Latn-RS"/>
              </w:rPr>
              <w:t xml:space="preserve">         370.000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sr-Latn-RS"/>
              </w:rPr>
              <w:t xml:space="preserve">                         370.000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sr-Latn-RS"/>
              </w:rPr>
              <w:t>250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sr-Latn-RS"/>
              </w:rPr>
              <w:t>Одбрана некласификована на другом месту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sr-Latn-RS"/>
              </w:rPr>
              <w:t xml:space="preserve">                370.000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sr-Latn-RS"/>
              </w:rPr>
              <w:t xml:space="preserve">              370.000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sr-Latn-RS"/>
              </w:rPr>
              <w:t xml:space="preserve">         370.000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sr-Latn-RS"/>
              </w:rPr>
              <w:t xml:space="preserve">                         370.000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300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  <w:t>ЈАВНИ РЕД И БЕЗБЕДНОСТ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1.660.000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1.660.000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1.660.000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1.660.000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310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Услуге полиције;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320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Услуге противпожарне заштите;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160.000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160.000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160.000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160.000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330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Судови;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340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Затвори;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350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Јавни ред и безбедност - истраживање и развој;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360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Јавни ред и безбедност некласификован на другом месту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1.500.000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0,2%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1.500.000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1.500.000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0,2%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1.500.000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400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ЕКОНОМСКИ ПОСЛОВИ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240.054.225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39,4%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1.419.000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241.473.225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220.861.825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35,6%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1.419.000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222.280.825      </w:t>
            </w:r>
          </w:p>
        </w:tc>
      </w:tr>
      <w:tr w:rsidR="006F1F97" w:rsidRPr="006F1F97" w:rsidTr="007B4B90">
        <w:trPr>
          <w:trHeight w:val="465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410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>Општи економски и комерцијални послови и послови по питању рада;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411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>Општи економски и комерцијални послови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412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>Општи послови по питању рада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9.300.000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1,5%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9.300.000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9.300.000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1,5%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9.300.000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420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Пољопривреда, шумарство, лов и риболов;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421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Пољопривреда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184.200.000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30,2%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184.200.000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188.202.000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30,3%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188.202.000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lastRenderedPageBreak/>
              <w:t>422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Шумарство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423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Лов и риболов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430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Гориво и енергија;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431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Угаљ и остала чврста минерална горива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432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Нафта и природни гас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433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Нуклеарно гориво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434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Остала горива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435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Електрична енергија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436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Остала енергија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440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Рударство, производња и изградња;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441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Ископавање минералних ресурса, изузев минералних горива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442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Производња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443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Изградња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450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Саобраћај;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451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Друмски саобраћај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23.500.000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3,9%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23.500.000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452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Водени саобраћај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453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Железнички саобраћај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454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Ваздушни саобраћај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455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Цевоводи и други облици саобраћаја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460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Комуникације;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470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Остале делатности;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471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Трговина, смештај и складиштење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472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Хотели и ресторани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473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Туризам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3.850.000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0,6%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1.419.000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5.269.000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3.850.000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0,6%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1.419.000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5.269.000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474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Вишенаменски развојни пројекти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19.204.225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3,2%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19.204.225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19.509.825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3,1%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19.509.825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480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Економски послови - истраживање и развој;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465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lastRenderedPageBreak/>
              <w:t>481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Истраживање и развој - Општи економски и комерцијални послови и послови по питању рада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465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482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Истраживање и развој - Пољопривреда, шумарство, лов и риболов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483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Истраживање и развој - Гориво и енергија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484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Истраживање и развој - Рударство, производња и изградња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485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Истраживање и развој - Саобраћај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486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Истраживање и развој - Комуникације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487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Истраживање и развој - Остале делатности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490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Економски послови некласификовани на другом месту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500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  <w:t>ЗАШТИТА ЖИВОТНЕ СРЕДИНЕ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3.050.000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0,5%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3.050.000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4.905.000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0,8%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4.905.000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510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Управљање отпадом;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520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Управљање отпадним водама;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350.000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350.000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2.205.000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0,4%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2.205.000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530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Смањење загађености;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540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Заштита биљног и животињског света и крајолика;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550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Заштита животне средине - истраживање и развој;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560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Заштита животне средине некласификована на другом месту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2.700.000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0,4%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2.700.000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2.700.000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0,4%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2.700.000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600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  <w:t>ПОСЛОВИ СТАНОВАЊА И ЗАЈЕДНИЦЕ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63.390.000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10,4%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63.390.000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88.806.500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14,3%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88.806.500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610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Стамбени развој;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620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Развој заједнице;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41.010.000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6,7%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41.010.000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41.010.000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6,6%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41.010.000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630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Водоснабдевање;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3.450.000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0,6%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3.450.000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26.950.000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4,3%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26.950.000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640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Улична расвета;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8.465.000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1,4%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8.465.000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10.381.500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1,7%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10.381.500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650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Послови становања и заједнице - истраживање и развој;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75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660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Послови становања и заједнице некласификовани на другом месту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10.465.000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1,7%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10.465.000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10.465.000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1,7%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10.465.000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700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  <w:t>ЗДРАВСТВО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2.750.000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0,5%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2.750.000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2.750.000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0,4%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2.750.000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710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Медицински производи, помагала и опрема;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711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Фармацеутски производи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712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Остали медицински производи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lastRenderedPageBreak/>
              <w:t>713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Терапеутска помагала и опрема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720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Ванболничке услуге;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721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Опште медицинске услуге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722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Специјализоване медицинске услуге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723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Стоматолошке услуге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724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Парамедицинске услуге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730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Болничке услуге;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731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Опште болничке услуге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732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Специјализоване болничке услуге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733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Услуге медицинских центара и породилишта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750.000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750.000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750.000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750.000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734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Услуге домова за негу и опоравак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740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Услуге јавног здравства;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2.000.000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2.000.000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2.000.000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2.000.000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750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Здравство - истраживање и развој;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760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Здравство некласификовано на другом месту.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800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  <w:t>РЕКРЕАЦИЈА, СПОРТ, КУЛТУРА И ВЕРЕ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40.665.000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6,7%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1.322.000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41.987.000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41.115.000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6,6%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1.322.000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42.437.000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810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Услуге рекреације и спорта;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17.510.000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2,9%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17.510.000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17.960.000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2,9%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17.960.000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820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Услуге културе;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15.455.000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2,5%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1.322.000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16.777.000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15.455.000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2,5%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1.322.000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16.777.000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830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Услуге емитовања и штампања;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6.500.000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1,1%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6.500.000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6.500.000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6.500.000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840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Верске и остале услуге заједнице;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1.200.000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0,2%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1.200.000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1.200.000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0,2%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1.200.000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850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Рекреација, спорт, култура и вере - истраживање и развој;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465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860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Рекреација, спорт, култура и вере, некласификовано на другом месту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900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  <w:t>ОБРАЗОВАЊЕ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104.360.000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17,1%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18.825.000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123.185.000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104.360.000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16,8%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18.825.000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123.185.000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910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Предшколско и основно образовање;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911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Предшколско образовање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45.500.000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7,5%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10.825.000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56.325.000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45.500.000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7,3%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10.825.000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56.325.000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912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Основно образовање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38.150.000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6,3%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38.150.000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38.150.000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6,1%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38.150.000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913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Основно образовање са домом ученика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lastRenderedPageBreak/>
              <w:t>914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Основно образовање са средњом школом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915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Специјално основно образовање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916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Основно образовање са средњом школом и домом ученика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920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Средње образовање;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2.000.000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8.000.000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10.000.000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2.000.000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8.000.000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10.000.000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921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Ниже средње образовање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922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Више средње образовање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923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Средње образовање са домом ученика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930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Више образовање;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931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Више образовање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932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Више образовање са студентским домом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940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Високо образовање;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941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Високо образовање - први степен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942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Високо образовање - други степен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950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Образовање које није дефинисано нивоом;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960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Помоћне услуге образовању;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18.710.000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3,1%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18.710.000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18.710.000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18.710.000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970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Образовање - истраживање и развој;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980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Образовање некласификовано на другом месту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6F1F97" w:rsidRPr="006F1F97" w:rsidTr="007B4B90">
        <w:trPr>
          <w:trHeight w:val="525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УКУПНО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608.969.225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100,0%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21.566.000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bookmarkStart w:id="2" w:name="RANGE!F141"/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630.535.225      </w:t>
            </w:r>
            <w:bookmarkEnd w:id="2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620.825.325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100,0%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21.566.000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6F1F97" w:rsidRPr="006F1F97" w:rsidRDefault="006F1F97" w:rsidP="006F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F1F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642.391.325      </w:t>
            </w:r>
          </w:p>
        </w:tc>
      </w:tr>
    </w:tbl>
    <w:p w:rsidR="00D87AEB" w:rsidRDefault="00D87AEB" w:rsidP="00BD5E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D87AEB" w:rsidRDefault="00D87AEB" w:rsidP="00BD5E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7B4B90" w:rsidRDefault="007B4B90" w:rsidP="00BD5E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7B4B90" w:rsidRDefault="007B4B90" w:rsidP="00BD5E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7B4B90" w:rsidRDefault="007B4B90" w:rsidP="00BD5E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7B4B90" w:rsidRDefault="007B4B90" w:rsidP="00BD5E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7B4B90" w:rsidRDefault="007B4B90" w:rsidP="00BD5E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7B4B90" w:rsidRDefault="007B4B90" w:rsidP="00BD5E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7B4B90" w:rsidRDefault="007B4B90" w:rsidP="00BD5E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7B4B90" w:rsidRDefault="007B4B90" w:rsidP="00BD5E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7B4B90" w:rsidRDefault="007B4B90" w:rsidP="00BD5E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7B4B90" w:rsidRDefault="007B4B90" w:rsidP="00BD5E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7B4B90" w:rsidRPr="007B4B90" w:rsidRDefault="007B4B90" w:rsidP="00BD5E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9033AD" w:rsidRPr="00D87AEB" w:rsidRDefault="009033AD" w:rsidP="00BD5E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D87AEB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 xml:space="preserve">II </w:t>
      </w:r>
      <w:r w:rsidRPr="00D87AEB">
        <w:rPr>
          <w:rFonts w:ascii="Times New Roman" w:hAnsi="Times New Roman" w:cs="Times New Roman"/>
          <w:b/>
          <w:sz w:val="20"/>
          <w:szCs w:val="20"/>
          <w:lang w:val="sr-Cyrl-RS"/>
        </w:rPr>
        <w:t>ПОСЕБАН ДЕО</w:t>
      </w:r>
    </w:p>
    <w:p w:rsidR="00372CF8" w:rsidRPr="00D87AEB" w:rsidRDefault="00372CF8" w:rsidP="00DE0E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DE0E07" w:rsidRDefault="00DE0E07" w:rsidP="00DE0E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D87AE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Члан </w:t>
      </w:r>
      <w:r w:rsidR="00032544" w:rsidRPr="00D87AEB">
        <w:rPr>
          <w:rFonts w:ascii="Times New Roman" w:hAnsi="Times New Roman" w:cs="Times New Roman"/>
          <w:b/>
          <w:sz w:val="20"/>
          <w:szCs w:val="20"/>
          <w:lang w:val="sr-Cyrl-CS"/>
        </w:rPr>
        <w:t>7</w:t>
      </w:r>
      <w:r>
        <w:rPr>
          <w:rFonts w:ascii="Times New Roman" w:hAnsi="Times New Roman" w:cs="Times New Roman"/>
          <w:sz w:val="20"/>
          <w:szCs w:val="20"/>
          <w:lang w:val="sr-Cyrl-CS"/>
        </w:rPr>
        <w:t>.</w:t>
      </w:r>
    </w:p>
    <w:p w:rsidR="006B4F54" w:rsidRPr="00631587" w:rsidRDefault="00E2125D" w:rsidP="00143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2125D">
        <w:rPr>
          <w:rFonts w:ascii="Times New Roman" w:hAnsi="Times New Roman" w:cs="Times New Roman"/>
          <w:sz w:val="20"/>
          <w:szCs w:val="20"/>
          <w:lang w:val="sr-Cyrl-CS"/>
        </w:rPr>
        <w:t xml:space="preserve">Средства буџета у износу од </w:t>
      </w:r>
      <w:r w:rsidR="00032544">
        <w:rPr>
          <w:rFonts w:ascii="Times New Roman" w:hAnsi="Times New Roman" w:cs="Times New Roman"/>
          <w:sz w:val="20"/>
          <w:szCs w:val="20"/>
          <w:lang w:val="sr-Cyrl-CS"/>
        </w:rPr>
        <w:t>6</w:t>
      </w:r>
      <w:r w:rsidR="00C21AE3">
        <w:rPr>
          <w:rFonts w:ascii="Times New Roman" w:hAnsi="Times New Roman" w:cs="Times New Roman"/>
          <w:sz w:val="20"/>
          <w:szCs w:val="20"/>
          <w:lang w:val="sr-Cyrl-CS"/>
        </w:rPr>
        <w:t>20</w:t>
      </w:r>
      <w:r w:rsidR="00335940"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="00C21AE3">
        <w:rPr>
          <w:rFonts w:ascii="Times New Roman" w:hAnsi="Times New Roman" w:cs="Times New Roman"/>
          <w:sz w:val="20"/>
          <w:szCs w:val="20"/>
          <w:lang w:val="sr-Cyrl-CS"/>
        </w:rPr>
        <w:t>825</w:t>
      </w:r>
      <w:r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="00C21AE3">
        <w:rPr>
          <w:rFonts w:ascii="Times New Roman" w:hAnsi="Times New Roman" w:cs="Times New Roman"/>
          <w:sz w:val="20"/>
          <w:szCs w:val="20"/>
          <w:lang w:val="sr-Cyrl-CS"/>
        </w:rPr>
        <w:t>3</w:t>
      </w:r>
      <w:r w:rsidR="00032544">
        <w:rPr>
          <w:rFonts w:ascii="Times New Roman" w:hAnsi="Times New Roman" w:cs="Times New Roman"/>
          <w:sz w:val="20"/>
          <w:szCs w:val="20"/>
          <w:lang w:val="sr-Cyrl-CS"/>
        </w:rPr>
        <w:t>25</w:t>
      </w:r>
      <w:r>
        <w:rPr>
          <w:rFonts w:ascii="Times New Roman" w:hAnsi="Times New Roman" w:cs="Times New Roman"/>
          <w:sz w:val="20"/>
          <w:szCs w:val="20"/>
          <w:lang w:val="sr-Cyrl-CS"/>
        </w:rPr>
        <w:t>,00</w:t>
      </w:r>
      <w:r w:rsidRPr="00E2125D">
        <w:rPr>
          <w:rFonts w:ascii="Times New Roman" w:hAnsi="Times New Roman" w:cs="Times New Roman"/>
          <w:sz w:val="20"/>
          <w:szCs w:val="20"/>
          <w:lang w:val="sr-Cyrl-CS"/>
        </w:rPr>
        <w:t xml:space="preserve"> динара и средства из осталих извора корисника буџета у износу од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21.566.000,00</w:t>
      </w:r>
      <w:r w:rsidRPr="00E2125D">
        <w:rPr>
          <w:rFonts w:ascii="Times New Roman" w:hAnsi="Times New Roman" w:cs="Times New Roman"/>
          <w:sz w:val="20"/>
          <w:szCs w:val="20"/>
          <w:lang w:val="sr-Cyrl-CS"/>
        </w:rPr>
        <w:t xml:space="preserve"> динара, распоређују се по корисницима и врстама издатака, и то:</w:t>
      </w:r>
      <w:r w:rsidR="00143585" w:rsidRPr="00631587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5877" w:type="dxa"/>
        <w:tblInd w:w="-176" w:type="dxa"/>
        <w:tblLook w:val="04A0" w:firstRow="1" w:lastRow="0" w:firstColumn="1" w:lastColumn="0" w:noHBand="0" w:noVBand="1"/>
      </w:tblPr>
      <w:tblGrid>
        <w:gridCol w:w="621"/>
        <w:gridCol w:w="656"/>
        <w:gridCol w:w="5670"/>
        <w:gridCol w:w="1380"/>
        <w:gridCol w:w="1417"/>
        <w:gridCol w:w="1418"/>
        <w:gridCol w:w="1600"/>
        <w:gridCol w:w="1600"/>
        <w:gridCol w:w="1515"/>
      </w:tblGrid>
      <w:tr w:rsidR="006B4F54" w:rsidRPr="007B4B90" w:rsidTr="007B4B90">
        <w:trPr>
          <w:trHeight w:val="15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Позиција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Економ. Класиф.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Опис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Средства из буџета по Одлуци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Средства из осталих извора по Одлуци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Укупна јавна средства по Одлуци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Средства из буџета по Ребалансу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Средства из осталих извора по Ребалансу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Укупна јавна средства по Ребалансу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13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14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СКУПШТИНА ОПШТИНЕ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Функционисање локалне самоуправе и градских општина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sr-Latn-RS"/>
              </w:rPr>
              <w:t>Извршни и законодавни послови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3.075.000,00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3.075.000,00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3.075.000,00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3.075.000,00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550.000,00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 xml:space="preserve">Накнаде члановима савета и комисија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1.250.000,00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Одборнички додатак и накнаде заменика председника СО-е и секретара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8.600.000,00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8.600.000,00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8.600.000,00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8.600.000,00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392.000,00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392.000,00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</w:tr>
      <w:tr w:rsidR="006B4F54" w:rsidRPr="007B4B90" w:rsidTr="007B4B90">
        <w:trPr>
          <w:trHeight w:val="48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380.000,00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380.000,00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380.000,00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380.000,00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Дотације политичким странкама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Административна опрема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111: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14.597.000,00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14.597.000,00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111: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14.597.000,00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14.597.000,00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0602-0001: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14.597.000,00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14.597.000,00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0602-0001: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14.597.000,00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14.597.000,00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15: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14.597.000,00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14.597.000,00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15: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14.597.000,00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14.597.000,00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1: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14.597.000,00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14.597.000,00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14.597.000,00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14.597.000,00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Раздео 1: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14.597.000,00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14.597.000,00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Раздео 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14.555.000,00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14.597.000,00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14.597.000,00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ОПШТИНСКО ВЕЋЕ И ПРЕДСЕДНИК ОПШТИНЕ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Функционисање локалне самоуправе и градских општина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sr-Latn-RS"/>
              </w:rPr>
              <w:t>Извршни и законодавни органи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3.480.000,00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3.480.000,00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3.480.000,00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3.480.000,00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625.000,00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625.000,00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625.000,00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625.000,00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трошкова за запослене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члановима Општинског Већа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4.400.000,00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4.400.000,00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4.400.000,00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4.400.000,00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Трошкови путовања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430.000,00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430.000,00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430.000,00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430.000,00</w:t>
            </w:r>
          </w:p>
        </w:tc>
      </w:tr>
      <w:tr w:rsidR="006B4F54" w:rsidRPr="007B4B90" w:rsidTr="007B4B90">
        <w:trPr>
          <w:trHeight w:val="48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535.000,00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535.000,00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535.000,00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535.000,00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Дотације невладиним организацијама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895.000,00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895.000,00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945.000,00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945.000,00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Средства резерве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3.500.000,00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3.500.000,00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3.500.000,00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3.500.000,00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Административна опрема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111: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14.245.000,00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14.245.000,00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111: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14.245.000,00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14.245.000,00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0602-0001: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14.245.000,00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14.245.000,00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0602-0001: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14.245.000,00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14.245.000,00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15: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14.245.000,00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14.245.000,00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15: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14.245.000,00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14.245.000,00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1: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14.245.000,00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14.245.000,00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14.245.000,00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14.245.000,00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Раздео 2: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14.245.000,00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14.245.000,00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Раздео 2: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14.195.000,00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14.245.000,00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14.245.000,00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ОПШТИНСКА УПРАВА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Функционисање локалне самоуправе и градских општина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Опште јавне услуге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29.500.000,00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29.500.000,00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29.500.000,00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29.500.000,00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5.280.000,00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5.280.000,00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5.280.000,00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5.280.000,00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у натури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 xml:space="preserve">Социјална давања запосленима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3.290.000,00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3.290.000,00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3.290.000,00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3.290.000,00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за запослене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660.000,00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660.000,00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660.000,00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Јубиларне награде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585.000,00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585.000,00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585.000,00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585.000,00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9.650.000,00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9.650.000,00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9.650.000,00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9.650.000,00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Трошкови путовања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8.955.000,00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8.955.000,00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8.955.000,00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8.955.000,00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780.000,00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780.000,00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2.780.000,00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2.780.000,00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860.000,00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860.000,00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860.000,00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2.780.000,00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2.780.000,00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2.780.000,00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2.780.000,00</w:t>
            </w:r>
          </w:p>
        </w:tc>
      </w:tr>
      <w:tr w:rsidR="006B4F54" w:rsidRPr="007B4B90" w:rsidTr="007B4B90">
        <w:trPr>
          <w:trHeight w:val="48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3.480.000,00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3.480.000,00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3.480.000,00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3.480.000,00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из буџета за образовање (стипендије)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13.125.000,00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13.125.000,00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13.125.000,00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13.125.000,00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Порези, таксе и казне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Новчане казне и пенали по решењу судова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1.450.000,00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штете за повреде или штету нанету од стране државних органа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Грађевински објекти и пројектно планирање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2.150.000,00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2.150.000,00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Административна опрема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775.000,00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775.000,00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875.000,00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875.000,00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Компјутерски софтвер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540.000,00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540.000,00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540.000,00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540.000,00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130: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85.085.000,00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85.085.000,00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85.185.000,00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85.185.000,00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130: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85.085.000,00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85.085.000,00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85.185.000,00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85.185.000,00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Функционисање локалне самоуправе и градских општина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Помоћне услуге образовању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472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из буџета за образовање (превоз и смештај ученика)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18.710.000,00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18.710.000,00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18.710.000,00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18.710.000,00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960: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18.710.000,00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18.710.000,00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18.710.000,00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18.710.000,00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960: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18.710.000,00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18.710.000,00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18.710.000,00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18.710.000,00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Функционисање локалне самоуправе и градских општина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Одбрана некласификована на другом месту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250: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370.000,00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370.000,00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370.000,00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370.000,00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250: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370.000,00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370.000,00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370.000,00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370.000,00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Функционисање локалне самоуправе и градских општина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sr-Latn-RS"/>
              </w:rPr>
              <w:t>Услуге противпожарне заштите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512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Опрема за јавну безбедност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320: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320: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Функционисање локалне самоуправе и градских општина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Јавни ред и безбедност некласификована на другом месту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Опрема за саобраћај, административна опрема и опрема за јав. безбедност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1.150.000,00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1.150.000,00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1.150.000,00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1.150.000,00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360: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360: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0602-0001: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105.825.000,00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105.825.000,00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105.925.000,00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105.925.000,00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0602-0001: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105.825.000,00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105.825.000,00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105.925.000,00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105.925.000,00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Управљање јавним дугом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Трансакције јавног дуга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Отплата домаћих камата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Отплата главнице домаћим кредиторима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7.900.000,00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7.900.000,00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7.900.000,00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7.900.000,00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170: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9.600.000,00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9.600.000,00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9.600.000,00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9.600.000,00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170: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9.600.000,00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9.600.000,00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9.600.000,00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9.600.000,00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0602-0003: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9.600.000,00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9.600.000,00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9.600.000,00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9.600.000,00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0602-0003: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9.600.000,00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9.600.000,00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9.600.000,00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9.600.000,00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Информисање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Услуге емитовања и штампања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Субвенције јавним нефинансијским предузећима (ЈП Радио Бачка)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3.500.000,00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3.500.000,00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830: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6.500.000,00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6.500.000,00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830: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6.500.000,00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6.500.000,00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0602-0006: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6.500.000,00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6.500.000,00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0602-0006: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6.500.000,00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6.500.000,00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Програми националних мањина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Социјална заштита некласификована на другом месту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Дотације етничким заједницама и мањинама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090: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090: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0602-0008: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0602-0008: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Електронска писарница ОУ Бач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Опште јавне услуге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Компјутерски софтвер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130: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130: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0602-П1: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0602-П1: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Израда пројеката реконструкције котларница у јавним установама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Опште јавне услуге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511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Грађевински објекти и пројектно планирање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130: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130: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0602-П2: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0602-П2: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Бесплатна WiFi зона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Опште јавне услуге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511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Грађевински објекти и пројектно планирање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512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Рачунарска опрема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130: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130: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0602-П3: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0602-П3: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15: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126.375.000,00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126.375.000,00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126.475.000,00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126.475.000,00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15: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126.375.000,00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126.375.000,00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126.475.000,00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126.475.000,00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Водоснабдевање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Водоснабдевање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Субвенције јавним нефинансијским предузећима (ЈКП Тврђава)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26.500.000,00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26.500.000,00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Извори финансирања за за функцију 630: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26.500.000,00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26.500.000,00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630: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26.500.000,00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26.500.000,00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0601-0001: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26.500.000,00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26.500.000,00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0601-0001: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26.500.000,00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26.500.000,00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Остале комуналне услуге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Послови заједнице некласификовани на другом месту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 - Зоо хигијена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Извори финансирања за за функцију 660: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660: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0601-0014: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0601-0014: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Набавка аутобуса и мини-бусева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Друмски саобраћај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512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Опрема за друмски саобраћај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23.500.000,00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23.500.000,00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451: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23.500.000,00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23.500.000,00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451: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23.500.000,00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23.500.000,00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0601-П1: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23.500.000,00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23.500.000,00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0601-П1: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23.500.000,00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23.500.000,00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Извори финансирања за Програм 2: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27.300.000,00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27.300.000,00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27.300.000,00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27.300.000,00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2: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27.300.000,00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27.300.000,00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27.300.000,00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27.300.000,00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3: ЛОКАЛНИ ЕКОНОМСКИ РАЗВОЈ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ЛАПЗ - Стручна пракса 2014/2015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Општи послови по питању рада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2.600.000,00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2.600.000,00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2.600.000,00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2.600.000,00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412: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2.600.000,00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2.600.000,00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2.600.000,00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2.600.000,00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412: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2.600.000,00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2.600.000,00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2.600.000,00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2.600.000,00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1501-П1: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2.600.000,00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2.600.000,00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2.600.000,00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2.600.000,00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1501-П1: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2.600.000,00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2.600.000,00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2.600.000,00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2.600.000,00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3: ЛОКАЛНИ ЕКОНОМСКИ РАЗВОЈ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ЛАПЗ - Отварање нових радних места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Општи послови по питању рада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Субвенције приватним предузећима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412: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412: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1501-П2: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1501-П2: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3: ЛОКАЛНИ ЕКОНОМСКИ РАЗВОЈ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Унапређење предузетништва (конкурентност радне снаге)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Општи послови по питању рада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lastRenderedPageBreak/>
              <w:t>65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412: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412: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1501-П3: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1501-П3: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3: ЛОКАЛНИ ЕКОНОМСКИ РАЗВОЈ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Адаптација хале у улици Николе Тесле у Бачу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Општи послови по питању рада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425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130: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412: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1501-П4: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1501-П4: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3: ЛОКАЛНИ ЕКОНОМСКИ РАЗВОЈ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ЛАПЗ - Јавни радови 2015/2016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Општи послови по питању рада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66.1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412: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412: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1501-П5: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1501-П5: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3: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9.300.000,00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9.300.000,00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9.300.000,00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9.300.000,00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3: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9.300.000,00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9.300.000,00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9.300.000,00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9.300.000,00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5: РАЗВОЈ ПОЉОПРИВРЕДЕ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Унапређење услова за пољопривредну делатност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Пољопривреда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5.010.000,00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35.970.000,00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35.970.000,00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30.970.000,00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30.970.000,00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Опрема за пољопривреду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13.150.000,00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13.150.000,00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11.296.000,00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11.296.000,00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421: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54.730.000,00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54.730.000,00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44.866.000,00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44.866.000,00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421: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54.730.000,00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54.730.000,00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44.866.000,00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44.866.000,00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0101-0001: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54.730.000,00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54.730.000,00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44.866.000,00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44.866.000,00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0101-0001: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54.730.000,00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54.730.000,00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44.866.000,00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44.866.000,00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5: РАЗВОЈ ПОЉОПРИВРЕДЕ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Рурални развој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Пољопривреда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Изградња атарских путева и ветрозаштитних појасева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53.270.000,00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53.270.000,00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67.136.000,00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67.136.000,00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421: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103.270.000,00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103.270.000,00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117.136.000,00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117.136.000,00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421: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103.270.000,00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103.270.000,00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117.136.000,00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117.136.000,00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0101-0003: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103.270.000,00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103.270.000,00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117.136.000,00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117.136.000,00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0101-0003: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103.270.000,00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103.270.000,00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117.136.000,00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117.136.000,00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5: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158.000.000,00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158.000.000,00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162.002.000,00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162.002.000,00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5: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158.000.000,00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158.000.000,00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162.002.000,00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162.002.000,00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8: ПРЕДШКОЛСКО ВАСПИТАЊЕ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Доградња просторија ПУ Колибри у Бачу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sr-Latn-RS"/>
              </w:rPr>
              <w:t>Предшколско васпитање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511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Грађевински објекти и пројектно планирање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14.500.000,00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14.500.000,00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911: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14.500.000,00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14.500.000,00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911: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2001-П1: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14.500.000,00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14.500.000,00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2001-П1: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8: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14.500.000,00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14.500.000,00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8: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14.500.000,00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11: СОЦИЈАЛНА И ДЕЧЈА ЗАШТИТА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Социјалне помоћи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Социјална помоћ угроженом становништву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472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из буџета за помоћ избеглим лицима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3.635.000,00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3.635.000,00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070: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3.635.000,00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3.635.000,00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070: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3.635.000,00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3.635.000,00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0901-0001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3.635.000,00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3.635.000,00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0901-0001: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3.635.000,00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3.635.000,00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11: СОЦИЈАЛНА И ДЕЧИЈА ЗАШТИТА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Активности Црвеног крста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Социјална заштита некласификована на другом месту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481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Дотације Црвеном крсту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090: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090: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0901-0005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0901-0005: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11: СОЦИЈАЛНА И ДЕЧИЈА ЗАШТИТА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Дечија заштита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Породица и деца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lastRenderedPageBreak/>
              <w:t>76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472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из буџета за помоћ новорођеној деци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040: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040: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0901-0006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0901-0006: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11: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4.800.000,00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4.800.000,00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7.935.000,00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7.935.000,00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4.800.000,00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4.800.000,00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7.935.000,00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7.935.000,00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12: ПРИМАРНА ЗДРАВСТВЕНА ЗАШТИТА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Суфинансирање вештачке оплодње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sr-Latn-RS"/>
              </w:rPr>
              <w:t>Услуге медицинских центара и породилишта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733: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733: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750.000,00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750.000,00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1801-П1: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1801-П1: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750.000,00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750.000,00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12: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12: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750.000,00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750.000,00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13: РАЗВОЈ КУЛТУРЕ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Подстицаји културном и уметничком стваралаштву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Услуге културе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Дотације удружењима грађана и КУД-овима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3.500.000,00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3.500.000,00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820: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3.500.000,00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3.500.000,00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820: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3.500.000,00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3.500.000,00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13: РАЗВОЈ КУЛТУРЕ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Подстицаји културном и уметничком стваралаштву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Услуге верске заједнице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Дотације верским заједницама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840: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840: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1201-0002: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4.700.000,00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4.700.000,00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4.700.000,00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4.700.000,00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1201-0002: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4.700.000,00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4.700.000,00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4.700.000,00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4.700.000,00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13: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4.700.000,00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4.700.000,00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4.700.000,00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4.700.000,00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13: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4.700.000,00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4.700.000,00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4.700.000,00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4.700.000,00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14: РАЗВОЈ СПОРТА И ОМЛАДИНЕ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Подршка локалним спортским организацијама и савезима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Услуге рекреације и спорта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Дотације спортским организацијама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810: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810: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1301-0001: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1301-0001: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14: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14: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1: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354.475.000,00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354.475.000,00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361.712.000,00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361.712.000,00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354.475.000,00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354.475.000,00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361.712.000,00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361.712.000,00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ФОНД ЗА РАЗВОЈ ПОЉОПРИВРЕДЕ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5: РАЗВОЈ ПОЉОПРИВРЕДЕ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Подстицаји пољопривредној производњи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Пољопривреда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80.1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80.2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6.500.000,00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6.500.000,00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6.500.000,00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6.500.000,00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512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Опрема за пољопривреду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7.100.000,00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7.100.000,00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7.100.000,00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7.100.000,00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514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Биолошка имовина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5.400.000,00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5.400.000,00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4.800.000,00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4.800.000,00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421: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25.200.000,00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25.200.000,00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25.200.000,00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25.200.000,00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421: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25.200.000,00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25.200.000,00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25.200.000,00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25.200.000,00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0101-0002: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25.200.000,00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25.200.000,00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25.200.000,00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25.200.000,00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0101-0002: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25.200.000,00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25.200.000,00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25.200.000,00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25.200.000,00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5: РАЗВОЈ ПОЉОПРИВРЕДЕ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Мере подршке задругарству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Пољопривреда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451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Текуће субвенције за пољопривреду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421: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421: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0101-П1: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0101-П1: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5: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26.200.000,00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26.200.000,00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26.200.000,00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26.200.000,00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5: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26.200.000,00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26.200.000,00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26.200.000,00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26.200.000,00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2: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26.200.000,00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26.200.000,00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26.200.000,00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26.200.000,00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2: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26.200.000,00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26.200.000,00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26.200.000,00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26.200.000,00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ФОНД ЗА ЗАШТИТУ ЖИВОТНЕ СРЕДИНЕ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6: ЗАШТИТА ЖИВОТНЕ СРЕДИНЕ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Праћење квалитета елемената животне средине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Заштита животне средине некласификована на другом месту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560: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560: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0401-0003: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0401-0003: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6: ЗАШТИТА ЖИВОТНЕ СРЕДИНЕ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Заштита природних вредности и унапређење подручја са природним својствима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Заштита животне средине некласификована на другом месту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560: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2.470.000,00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2.470.000,00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2.470.000,00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2.470.000,00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560: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2.470.000,00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2.470.000,00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2.470.000,00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2.470.000,00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0401-0004: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2.470.000,00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2.470.000,00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2.470.000,00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2.470.000,00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0401-0004: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2.470.000,00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2.470.000,00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2.470.000,00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2.470.000,00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6: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6: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2.700.000,00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2.700.000,00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2.700.000,00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2.700.000,00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3: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3: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2.700.000,00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2.700.000,00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2.700.000,00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ВИШЕНАМЕНСКИ РАЗВОЈНИ ПРОЈЕКТИ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3: ЛОКАЛНИ ЕКОНОМСКИ РАЗВОЈ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48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Повезивање округа и општина дунавског региона у Србији са заједничким циљем унапређења социо-економског развоја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Вишенаменски развојни пројекти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lastRenderedPageBreak/>
              <w:t>89.1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Трошкови путовања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1.660.020,00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1.660.020,00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1.660.020,00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1.660.020,00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90.1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430.380,00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430.380,00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430.380,00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430.380,00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323.300,00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323.300,00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323.300,00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323.300,00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Дотације невладиним организацијама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Средства резерве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Грађевински објекти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94.1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Опрема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165.500,00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165.500,00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165.500,00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165.500,00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 xml:space="preserve">Нематеријална имовина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182.000,00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182.000,00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182.000,00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Залихе материјала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615.000,00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615.000,00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615.000,00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474: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3.681.100,00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3.681.100,00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3.681.100,00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3.681.100,00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Донације од међународних организација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2.214.600,00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2.214.600,00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2.214.600,00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2.214.600,00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474: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5.895.700,00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5.895.700,00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5.895.700,00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5.895.700,00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1501-П1: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3.681.100,00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3.681.100,00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3.681.100,00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3.681.100,00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Донације од међународних организација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2.214.600,00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2.214.600,00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2.214.600,00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2.214.600,00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1501-П1: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5.895.700,00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5.895.700,00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5.895.700,00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5.895.700,00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5: РАЗВОЈ ПОЉОПРИВРЕДЕ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Економска конкурентност кроз повезивање у пољ. задруге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Вишенаменски развојни пројекти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398.150,00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398.150,00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398.150,00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398.150,00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Трошкови путовања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1.073.000,00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1.073.000,00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1.073.000,00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1.073.000,00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3.335.125,00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3.335.125,00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3.335.125,00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3.335.125,00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99.1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636.650,00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636.650,00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636.650,00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289.300,00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289.300,00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289.300,00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289.300,00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Средства резерве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Грађевински објекти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3.265.000,00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3.265.000,00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3.265.000,00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3.265.000,00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Опрема за пољопривреду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2.604.000,00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2.604.000,00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2.604.000,00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2.604.000,00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 xml:space="preserve">Нематеријална имовина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286.700,00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286.700,00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286.700,00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286.700,00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474: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5.936.250,00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5.936.250,00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5.936.250,00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5.936.250,00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Донације од међународних организација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6.075.761,25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6.075.761,25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6.075.761,25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6.075.761,25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300.913,75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300.913,75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300.913,75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300.913,75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474: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12.312.925,00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12.312.925,00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12.312.925,00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12.312.925,00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0101-П1: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5.936.250,00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5.936.250,00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5.936.250,00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5.936.250,00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Донације од међународних организација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6.075.761,25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6.075.761,25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6.075.761,25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6.075.761,25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300.913,75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300.913,75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300.913,75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300.913,75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0101-П1: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12.312.925,00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12.312.925,00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12.312.925,00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12.312.925,00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9: ОСНОВНО ОБРАЗОВАЊЕ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Финансирање ужине за ученике ромске националности од петог до осмог разреда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Вишенаменски развојни пројекти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из буџета за исхрану ученика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474: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474: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460.000,00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2002-П1: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2002-П1: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460.000,00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13: РАЗВОЈ КУЛТУРЕ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Уређење простора средњовековне тврђаве Бач као јединствене тематске целине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Вишенаменски развојни пројекти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Остала опрема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425.600,00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431.200,00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431.200,00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474: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135.600,00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135.600,00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141.200,00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141.200,00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474: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635.600,00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635.600,00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641.200,00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641.200,00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1201-П1: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135.600,00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135.600,00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141.200,00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141.200,00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1201-П1: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635.600,00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635.600,00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641.200,00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641.200,00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48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Израда локалног акционог плана за унапређење положаја Рома у области образовања и запошљавања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Вишенаменски развојни пројекти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Материјал-бензин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474: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474: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0602-П1: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0602-П1: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4: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9.912.950,00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9.912.950,00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10.068.550,00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10.068.550,00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Донације од међународних организација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8.290.361,25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8.290.361,25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8.290.361,25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8.290.361,25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1.000.913,75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1.000.913,75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1.150.913,75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1.150.913,75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4: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19.204.225,00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19.204.225,00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19.509.825,00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19.509.825,00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МЕСНЕ ЗАЈЕДНИЦЕ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МЕСНА ЗАЈЕДНИЦА БАЧ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Месне заједнице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Опште јавне услуге нексласификоване на другом месту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598.000,00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598.000,00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598.000,00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598.000,00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107.500,00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107.500,00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107.500,00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107.500,00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члановима Савета МЗ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228.500,00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228.500,00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228.500,00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228.500,00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Трошкови путовања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lastRenderedPageBreak/>
              <w:t>116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170.000,00</w:t>
            </w:r>
          </w:p>
        </w:tc>
      </w:tr>
      <w:tr w:rsidR="006B4F54" w:rsidRPr="007B4B90" w:rsidTr="007B4B90">
        <w:trPr>
          <w:trHeight w:val="48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81.000,00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81.000,00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81.000,00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81.000,00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Порези, таксе и казне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Грађевински објекти (511)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160: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2.910.000,00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2.910.000,00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2.910.000,00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2.910.000,00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160: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2.910.000,00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2.910.000,00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2.910.000,00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2.910.000,00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0602-0002: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2.910.000,00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2.910.000,00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2.910.000,00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2.910.000,00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0602-0002: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2.910.000,00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2.910.000,00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2.910.000,00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2.910.000,00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15: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2.910.000,00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2.910.000,00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2.910.000,00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2.910.000,00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15: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2.910.000,00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2.910.000,00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2.910.000,00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2.910.000,00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Водоснабдевање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Водоснабдевање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630: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630: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0601-0001: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0601-0001: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450.000,00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450.000,00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Управљање отпадним водама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Управљање отпадним водама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520: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520: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0601-0002: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0601-0002: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Уређење и одржавање зеленила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Послови заједнице некласификовани на другом месту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660: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660: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0601-0009: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0601-0009: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Јавна расвета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Улична расвета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1.075.000,00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1.075.000,00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1.920.000,00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1.920.000,00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640: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1.075.000,00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1.075.000,00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1.920.000,00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1.920.000,00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640: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1.075.000,00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1.075.000,00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1.920.000,00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1.920.000,00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0601-0010: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1.075.000,00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1.075.000,00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1.920.000,00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1.920.000,00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0601-0010: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1.075.000,00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1.075.000,00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1.920.000,00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1.920.000,00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Остале комуналне услуге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Послови заједнице некласификовани на другом месту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660: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660: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0601-0014: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0601-0014: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2: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2.175.000,00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2.175.000,00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3.020.000,00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3.020.000,00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2: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2.175.000,00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2.175.000,00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3.020.000,00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3.020.000,00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7: ПУТНА ИНФРАСТРУКТУРА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Одржавање путева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Послови заједнице некласификовани на другом месту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660: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660: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0701-0002: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0701-0002: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7: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7: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5.1: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5.935.000,00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5.935.000,00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6.780.000,00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6.780.000,00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5.1: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5.935.000,00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5.935.000,00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6.780.000,00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6.780.000,00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МЕСНА ЗАЈЕДНИЦА БОЂАНИ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Месне заједнице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Опште јавне услуге нексласификоване на другом месту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508.000,00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508.000,00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508.000,00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508.000,00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91.000,00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91.000,00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91.000,00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91.000,00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Накнада члановима Савета МЗ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lastRenderedPageBreak/>
              <w:t>133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199.000,00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199.000,00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199.000,00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199.000,00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250.000,00</w:t>
            </w:r>
          </w:p>
        </w:tc>
      </w:tr>
      <w:tr w:rsidR="006B4F54" w:rsidRPr="007B4B90" w:rsidTr="007B4B90">
        <w:trPr>
          <w:trHeight w:val="49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67.000,00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67.000,00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67.000,00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160: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160: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0602-0002: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0602-0002: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15: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15: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Уређење и одржавање зеленила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Послови заједнице некласификовани на другом месту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660: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660: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0601-0009: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0601-0009: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Јавна расвета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Улична расвета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295.000,00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295.000,00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640: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295.000,00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295.000,00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640: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170.000,00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170.000,00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295.000,00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295.000,00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0601-0010: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295.000,00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295.000,00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0601-0010: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170.000,00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170.000,00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295.000,00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295.000,00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2: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770.000,00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770.000,00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895.000,00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895.000,00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2: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770.000,00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770.000,00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895.000,00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895.000,00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5.2: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2.385.000,00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2.385.000,00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2.510.000,00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2.510.000,00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5.2: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2.385.000,00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2.385.000,00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2.510.000,00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2.510.000,00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МЕСНА ЗАЈЕДНИЦА ВАЈСКА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Месне заједнице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Опште јавне услуге нексласификоване на другом месту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592.000,00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592.000,00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592.000,00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592.000,00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106.000,00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106.000,00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106.000,00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149.000,00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149.000,00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149.000,00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149.000,00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</w:tr>
      <w:tr w:rsidR="006B4F54" w:rsidRPr="007B4B90" w:rsidTr="007B4B90">
        <w:trPr>
          <w:trHeight w:val="49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78.000,00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78.000,00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78.000,00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78.000,00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160: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160: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0602-0002: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0602-0002: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15: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15: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1.615.000,00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Уређење и одржавање зеленила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Послови заједнице некласификовани на другом месту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lastRenderedPageBreak/>
              <w:t>146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660: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160: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0601-0009: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0601-0009: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Јавна расвета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Улична расвета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625.000,000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625.000,00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640: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625.000,00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625.000,00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640: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625.000,00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625.000,00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0601-0010: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625.000,00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625.000,00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0601-0010: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625.000,00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625.000,00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2: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1.225.000,00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1.225.000,00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2: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950.000,00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1.225.000,00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1.225.000,00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5.3: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2.565.000,00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2.565.000,00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2.840.000,00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2.840.000,00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5.3: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2.565.000,00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2.565.000,00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2.840.000,00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2.840.000,00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МЕСНА ЗАЈЕДНИЦА ПЛАВНА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Месне заједнице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Опште јавне услуге нексласификоване на другом месту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577.000,00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577.000,00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577.000,00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577.000,00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104.000,00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104.000,00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104.000,00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lastRenderedPageBreak/>
              <w:t>152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110.000,00</w:t>
            </w:r>
          </w:p>
        </w:tc>
      </w:tr>
      <w:tr w:rsidR="006B4F54" w:rsidRPr="007B4B90" w:rsidTr="007B4B90">
        <w:trPr>
          <w:trHeight w:val="49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79.000,00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79.000,00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79.000,00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79.000,00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160: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1.765.000,00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1.765.000,00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1.765.000,00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1.765.000,00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160: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1.765.000,00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1.765.000,00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1.765.000,00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1.765.000,00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0602-0002: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1.765.000,00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1.765.000,00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1.765.000,00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1.765.000,00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0602-0002: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1.765.000,00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1.765.000,00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1.765.000,00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1.765.000,00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15: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1.765.000,00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1.765.000,00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1.765.000,00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1.765.000,00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15: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1.765.000,00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1.765.000,00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1.765.000,00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1.765.000,00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Уређење и одржавање зеленила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Послови заједнице некласификовани на другом месту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580.000,00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580.000,00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580.000,00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580.000,00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660: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640.000,00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640.000,00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640.000,00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640.000,00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660: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640.000,00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640.000,00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640.000,00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640.000,00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0601-0009: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640.000,00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640.000,00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640.000,00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640.000,00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0601-0009: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640.000,00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640.000,00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640.000,00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640.000,00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Јавна расвета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Улична расвета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290.000,00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290.000,00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640: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290.000,00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290.000,00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640: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290.000,00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290.000,00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0601-0010: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290.000,00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290.000,00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0601-0010: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290.000,00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290.000,00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2: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930.000,00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930.000,00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2: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930.000,00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930.000,00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5.4: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2.565.000,00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2.565.000,00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2.695.000,00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2.695.000,00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5.4: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2.565.000,00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2.565.000,00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2.695.000,00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2.695.000,00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МЕСНА ЗАЈЕДНИЦА СЕЛЕНЧА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Месне заједнице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Опште јавне услуге нексласификоване на другом месту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580.000,00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580.000,00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580.000,00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580.000,00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104.000,00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104.000,00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104.000,00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638.000,00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638.000,00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638.000,00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638.000,00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370.000,00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370.000,00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370.000,00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370.000,00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128.000,00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128.000,00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128.000,00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128.000,00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237.000,00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237.000,00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237.000,00</w:t>
            </w:r>
          </w:p>
        </w:tc>
      </w:tr>
      <w:tr w:rsidR="006B4F54" w:rsidRPr="007B4B90" w:rsidTr="007B4B90">
        <w:trPr>
          <w:trHeight w:val="48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78.000,00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78.000,00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78.000,00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78.000,00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Грађевински објекти (511)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1.310.000,00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1.310.000,00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1.310.000,00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1.310.000,00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160: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3.495.000,00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3.495.000,00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3.495.000,00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3.495.000,00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160: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3.495.000,00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3.495.000,00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3.495.000,00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3.495.000,00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0602-0002: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3.495.000,00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3.495.000,00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3.495.000,00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3.495.000,00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0602-0002: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3.495.000,00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3.495.000,00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3.495.000,00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3.495.000,00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15: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3.495.000,00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3.495.000,00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3.495.000,00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3.495.000,00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15: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3.495.000,00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3.495.000,00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3.495.000,00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3.495.000,00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Уређење и одржавање зеленила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Послови заједнице некласификовани на другом месту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675.000,00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675.000,00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675.000,00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675.000,00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660: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675.000,00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675.000,00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675.000,00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675.000,00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660: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675.000,00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675.000,00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675.000,00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675.000,00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0601-0009: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675.000,00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675.000,00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675.000,00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675.000,00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0601-0009: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675.000,00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675.000,00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675.000,00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675.000,00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Јавна расвета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Улична расвета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784.500,00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784.500,00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147.000,00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147.000,00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640: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535.000,00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535.000,00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931.500,00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931.500,00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640: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535.000,00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535.000,00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931.500,00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931.500,00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0601-0010: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535.000,00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535.000,00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931.500,00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931.500,00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0601-0010: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535.000,00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535.000,00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931.500,00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931.500,00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2: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1.606.500,00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1.606.500,00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2: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1.210.000,00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1.210.000,00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1.606.500,00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1.606.500,00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5.5: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4.705.000,00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4.705.000,00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5.101.500,00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5.101.500,00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5.5: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4.705.000,00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4.705.000,00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5.101.500,00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5.101.500,00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МЕСНА ЗАЈЕДНИЦА БАЧКО НОВО СЕЛО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Месне заједнице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Опште јавне услуге нексласификоване на другом месту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lastRenderedPageBreak/>
              <w:t>171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91.000,00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91.000,00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91.000,00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91.000,00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202.000,00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202.000,00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202.000,00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</w:tr>
      <w:tr w:rsidR="006B4F54" w:rsidRPr="007B4B90" w:rsidTr="007B4B90">
        <w:trPr>
          <w:trHeight w:val="49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67.000,00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67.000,00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67.000,00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160: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1.625.000,00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1.625.000,00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1.625.000,00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1.625.000,00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160: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1.625.000,00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1.625.000,00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1.625.000,00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1.625.000,00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0602-0002: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1.625.000,00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1.625.000,00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1.625.000,00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1.625.000,00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0602-0002: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1.625.000,00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1.625.000,00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1.625.000,00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1.625.000,00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15: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1.625.000,00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1.625.000,00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1.625.000,00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1.625.000,00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15: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1.625.000,00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1.625.000,00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1.625.000,00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1.625.000,00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Уређење и одржавање зеленила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Послови заједнице некласификовани на другом месту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660: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660: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0601-0009: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0601-0009: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Јавна расвета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Улична расвета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320.000,00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320.000,00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640: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320.000,00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320.000,00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640: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175.000,00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175.000,00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320.000,00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320.000,00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0601-0010: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320.000,00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320.000,00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0601-0010: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175.000,00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175.000,00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320.000,00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320.000,00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2: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775.000,00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775.000,00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920.000,00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920.000,00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2: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775.000,00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775.000,00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920.000,00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920.000,00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5.6: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2.545.000,00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2.545.000,00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5.6: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2.400.000,00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2.400.000,00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2.545.000,00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2.545.000,00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5: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20.555.000,00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22.471.500,00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22.471.500,00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5: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20.555.000,00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2.400.000,00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22.471.500,00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22.471.500,00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ОСНОВНО ОБРАЗОВАЊЕ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ОСНОВНА ШКОЛА ВУК КАРАЏИЋ БАЧ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9: ОСНОВНО ОБРАЗОВАЊЕ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Функционисање основних школа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Основно образовање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Текући трансфери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12.550.000,00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12.550.000,00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12.550.000,00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12.500.000,00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912: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12.550.000,00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12.550.000,00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12.550.000,00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12.500.000,00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912: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12.550.000,00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12.550.000,00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12.550.000,00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12.500.000,00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2002-0001: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12.550.000,00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12.550.000,00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12.550.000,00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12.500.000,00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2002-0001: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12.550.000,00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12.550.000,00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12.550.000,00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12.500.000,00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9: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12.550.000,00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12.550.000,00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12.550.000,00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12.500.000,00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9: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12.550.000,00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12.550.000,00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12.550.000,00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12.500.000,00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6.1: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12.550.000,00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12.550.000,00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12.550.000,00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12.500.000,00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6.1: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12.550.000,00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12.550.000,00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12.550.000,00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12.500.000,00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ОСНОВНА ШКОЛА АЛЕКСА ШАНТИЋ ВАЈСКА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9: ОСНОВНО ОБРАЗОВАЊЕ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Функционисање основних школа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Основно образовање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Текући трансфери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912: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912: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2002-0001: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2002-0001: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9: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9: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6.2: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6.2: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ОСНОВНА ШКОЛА ЈАН КОЛАР СЕЛЕНЧА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9: ОСНОВНО ОБРАЗОВАЊЕ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Функционисање основних школа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Основно образовање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Текући трансфери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912: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912: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2002-0001: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2002-0001: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9: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9: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6.3: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6.3: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4.950.000,00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ОСНОВНА ШКОЛА ИВО ЛОЛА РИБАР ПЛАВНА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9: ОСНОВНО ОБРАЗОВАЊЕ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Функционисање основних школа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Основно образовање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Текући трансфери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912: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912: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2002-0001: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2002-0001: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9: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9: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6.4: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6.4: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ОСНОВНА ШКОЛА МОШЕ ПИЈАДЕ БАЧКО НОВО СЕЛО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9: ОСНОВНО ОБРАЗОВАЊЕ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Функционисање основних школа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Основно образовање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Текући трансфери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912: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912: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2002-0001: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2002-0001: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9: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9: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6.5: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6.5: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3.750.000,00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6: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38.150.000,00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38.150.000,00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38.150.000,00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38.100.000,00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6: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38.150.000,00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38.150.000,00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38.150.000,00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38.100.000,00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СРЕДЊА ПОЉОПРИВРЕДНА ШКОЛА БАЧ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10: СРЕДЊЕ ОБРАЗОВАЊЕ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Функционисање средњих школа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Средње образовање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Текући трансфери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920: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920: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10.000.000,00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2003-0001: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2003-0001: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10.000.000,00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10: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10.000.000,00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6: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6: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10.000.000,00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ПРЕДШКОЛСКА УСТАНОВА КОЛИБРИ БАЧ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8: ПРЕДШКОЛСКО ВАСПИТАЊЕ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Функционисање предшколских установа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Предшколско образовање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17.900.000,00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4.468.000,00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22.368.000,00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17.900.000,00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4.468.000,00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22.368.000,00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у натури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 xml:space="preserve">Социјална давања запосленима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за запослене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533.000,00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53.000,00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533.000,00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Јубиларне награде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776.000,00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776.000,00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776.000,00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776.000,00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3.192.000,00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219.000,00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3.411.000,00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3.192.000,00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219.000,00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3.411.000,00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Трошкови путовања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475.000,00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475.000,00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550.000,00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279.000,00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369.000,00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648.000,00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279.000,00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369.000,00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648.000,00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345.000,00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3.495.000,00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3.840.000,00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345.000,00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3.495.000,00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3.840.000,00</w:t>
            </w:r>
          </w:p>
        </w:tc>
      </w:tr>
      <w:tr w:rsidR="006B4F54" w:rsidRPr="007B4B90" w:rsidTr="007B4B90">
        <w:trPr>
          <w:trHeight w:val="48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2.350.000,00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586.000,00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2.936.000,00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2.350.000,00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586.000,00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2.936.000,00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из буџета за исхрану деце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1.650.000,00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Порези, таксе и казне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911: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6.263.000,00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6.263.000,00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6.263.000,00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6.263.000,00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911: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10.825.000,00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41.825.000,00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10.825.000,00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41.825.000,00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2001-0001: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6.263.000,00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6.263.000,00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6.263.000,00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6.263.000,00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2001-0001: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10.825.000,00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41.825.000,00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10.825.000,00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41.825.000,00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8: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6.263.000,00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6.263.000,00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6.263.000,00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6.263.000,00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8: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10.825.000,00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41.825.000,00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10.825.000,00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41.825.000,00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7: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6.263.000,00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6.263.000,00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6.263.000,00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6.263.000,00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7: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10.825.000,00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41.825.000,00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10.825.000,00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41.825.000,00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НАРОДНА БИБЛИОТЕКА ВУК КАРАЏИЋ БАЧ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13: РАЗВОЈ КУЛТУРЕ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Функционисање локалних установа културе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Услуге културе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3.436.000,00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531.000,00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3.967.000,00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3.436.000,00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531.000,00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3.967.000,00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710.000,00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615.000,00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95.000,00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710.000,00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у натури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31.000,00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15.000,00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31.000,00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 xml:space="preserve">Социјална давања запосленима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37.000,00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87.000,00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37.000,00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87.000,00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за запослене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226.000,00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16.000,00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226.000,00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Јубиларне награде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137.000,00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137.000,00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137.000,00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3.019.000,00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19.000,00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3.019.000,00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Трошкови путовања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105.000,00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575.000,00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125.000,00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575.000,00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217.000,00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17.000,00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217.000,00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111.000,00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11.000,00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111.000,00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115.000,00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265.000,00</w:t>
            </w:r>
          </w:p>
        </w:tc>
      </w:tr>
      <w:tr w:rsidR="006B4F54" w:rsidRPr="007B4B90" w:rsidTr="007B4B90">
        <w:trPr>
          <w:trHeight w:val="48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549.000,00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467.000,00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82.000,00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549.000,00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Порези, таксе и казне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Грађевински објекти (511)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52.000,00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52.000,00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52.000,00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Административна опрема (512)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104.000,00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52.000,00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52.000,00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104.000,00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Књижевна дела (515)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820: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9.095.000,00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9.095.000,00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9.095.000,00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9.095.000,00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1.275.000,00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1.275.000,00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1.275.000,00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1.275.000,00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820: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9.095.000,00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1.275.000,00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10.370.000,00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9.095.000,00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1.275.000,00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10.370.000,00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1201-0001: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9.095.000,00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9.095.000,00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9.095.000,00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9.095.000,00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1.275.000,00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1.275.000,00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1.275.000,00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1.275.000,00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1201-0001: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9.095.000,00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1.275.000,00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10.370.000,00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9.095.000,00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1.275.000,00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10.370.000,00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13: РАЗВОЈ КУЛТУРЕ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Дани европске баштине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Услуге културе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32.000,00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32.000,00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820: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820: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22.000,00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222.000,00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22.000,00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222.000,00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1201-П1: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1201-П1: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22.000,00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222.000,00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22.000,00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222.000,00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13: РАЗВОЈ КУЛТУРЕ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Смотра рецитатора и фолклорних ансамбла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Услуге културе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820: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820: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25.000,00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175.000,00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25.000,00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175.000,00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1201-П2: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1201-П2: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25.000,00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175.000,00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25.000,00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175.000,00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13: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9.445.000,00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9.445.000,00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9.445.000,00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9.445.000,00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1.322.000,00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1.322.000,00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1.322.000,00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1.322.000,00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13: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9.445.000,00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1.322.000,00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10.767.000,00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9.445.000,00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1.322.000,00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10.767.000,00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8: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9.445.000,00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9.445.000,00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9.445.000,00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9.445.000,00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1.322.000,00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1.322.000,00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1.322.000,00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1.322.000,00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8: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9.445.000,00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1.322.000,00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10.767.000,00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9.445.000,00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1.322.000,00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10.767.000,00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ФОНД ЗА ОЧУВАЊЕ КУЛТУРНО-ИСТОРИЈСКЕ БАШТИНЕ ВЕКОВИ БАЧА БАЧ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13: РАЗВОЈ КУЛТУРЕ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Функционисање локалних установа културе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Услуге културе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1.151.000,00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1.151.000,00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1.151.000,00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1.151.000,00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207.000,00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207.000,00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207.000,00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133.000,00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133.000,00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133.000,00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519.000,00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519.000,00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519.000,00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519.000,00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20.000,00</w:t>
            </w:r>
          </w:p>
        </w:tc>
      </w:tr>
      <w:tr w:rsidR="006B4F54" w:rsidRPr="007B4B90" w:rsidTr="007B4B90">
        <w:trPr>
          <w:trHeight w:val="49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820: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2.145.000,00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2.145.000,00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2.145.000,00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2.145.000,00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820: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2.145.000,00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2.145.000,00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2.145.000,00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2.145.000,00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1201-0001: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2.145.000,00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2.145.000,00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2.145.000,00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2.145.000,00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1201-0001: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2.145.000,00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2.145.000,00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2.145.000,00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2.145.000,00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13: РАЗВОЈ КУЛТУРЕ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Дани европске баштине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Услуге културе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820: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820: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305.000,00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305.000,00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305.000,00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305.000,00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1201-П1: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1201-П1: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305.000,00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305.000,00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305.000,00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305.000,00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13: РАЗВОЈ КУЛТУРЕ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Дани европске баштине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Услуге културе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820: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820: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1201-П2: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1201-П2: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13: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2.510.000,00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2.510.000,00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2.510.000,00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2.510.000,00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13: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2.510.000,00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2.510.000,00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2.510.000,00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2.510.000,00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9: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2.510.000,00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2.510.000,00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2.510.000,00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2.510.000,00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9: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2.510.000,00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2.510.000,00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2.510.000,00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2.510.000,00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ЈП СПОРТСКО РЕКРЕАТИВНИ ЦЕНТАР БАЧКА ТВРЂАВА БАЧ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14: РАЗВОЈ СПОРТА И ОМЛАДИНЕ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Одржавање спортске инфраструктуре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Услуге рекреације и спорта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2.594.000,00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2.594.000,00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2.594.000,00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2.594.000,00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233.1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 xml:space="preserve">Социјална давања запосленима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за запослене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2.626.000,00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2.626.000,00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2.626.000,00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2.626.000,00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480.000,00</w:t>
            </w:r>
          </w:p>
        </w:tc>
      </w:tr>
      <w:tr w:rsidR="006B4F54" w:rsidRPr="007B4B90" w:rsidTr="007B4B90">
        <w:trPr>
          <w:trHeight w:val="48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lastRenderedPageBreak/>
              <w:t>239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245.000,00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245.000,00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245.000,00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245.000,00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Порези, таксе и казне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241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Опрема за спорт (512)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242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Залихе робе (523)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810: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8.760.000,00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9.210.000,00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9.210.000,00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810: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8.760.000,00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9.210.000,00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9.210.000,00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1301-0003: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9.210.000,00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9.210.000,00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1301-0003: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8.760.000,00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9.210.000,00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9.210.000,00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14: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8.760.000,00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9.210.000,00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9.210.000,00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14: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8.760.000,00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9.210.000,00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9.210.000,00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10: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9.210.000,00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9.210.000,00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10: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8.760.000,00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9.210.000,00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9.210.000,00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ЦЕНТАР ЗА СОЦИЈАЛНИ РАД БАЧ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11: СОЦИЈАЛНА И ДЕЧЈА ЗАШТИТА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Социјалне помоћи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Социјална заштита некласификована на другом месту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243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Текући трансфери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зараде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930.000,00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930.000,00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930.000,00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930.000,00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социјална давања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3.240.000,00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3.240.000,00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3.240.000,00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3.240.000,00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помоћ угроженом становништву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2.100.000,00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2.100.000,00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2.100.000,00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2.100.000,00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остали трошкови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90.000,00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90.000,00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90.000,00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90.000,00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090: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090: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0901-0001: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0901-0001: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11: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11: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11: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ТУРИСТИЧКА ОРГАНИЗАЦИЈА ОПШТИНЕ БАЧ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4: РАЗВОЈ ТУРИЗМА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Управљање развојем туризма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Туризам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244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1.859.000,00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1.859.000,00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1.859.000,00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1.859.000,00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245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333.000,00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333.000,00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333.000,00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333.000,00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246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у натури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247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за запослене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248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162.000,00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62.000,00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162.000,00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249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633.000,00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56.000,00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689.000,00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633.000,00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56.000,00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689.000,00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28.000,00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28.000,00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28.000,00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28.000,00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25.000,00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125.000,00</w:t>
            </w:r>
          </w:p>
        </w:tc>
      </w:tr>
      <w:tr w:rsidR="006B4F54" w:rsidRPr="007B4B90" w:rsidTr="007B4B90">
        <w:trPr>
          <w:trHeight w:val="48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187.000,00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187.000,00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187.000,00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Порези, таксе и казне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Административна опрема (512)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Остала опрема (513)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Залихе робе (523)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660.000,00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473: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3.455.000,00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3.455.000,00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3.455.000,00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3.455.000,00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853.000,00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853.000,00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853.000,00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473: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3.455.000,00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853.000,00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4.308.000,00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3.455.000,00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853.000,00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4.308.000,00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1502-0001: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3.455.000,00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3.455.000,00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3.455.000,00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3.455.000,00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853.000,00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853.000,00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853.000,00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1502-0001: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3.455.000,00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853.000,00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4.308.000,00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3.455.000,00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853.000,00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4.308.000,00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4: РАЗВОЈ ТУРИЗМА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Туристичка промоција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Туризам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Трошкови путовања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40.000,00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326.000,00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466.000,00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326.000,00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466.000,00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473: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366.000,00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366.000,00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366.000,00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366.000,00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473: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195.000,00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366.000,00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561.000,00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195.000,00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366.000,00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561.000,00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1502-0002: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366.000,00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366.000,00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366.000,00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366.000,00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1502-0002: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195.000,00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366.000,00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561.000,00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195.000,00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366.000,00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561.000,00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4: РАЗВОЈ ТУРИЗМА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Дани европске баштине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Туризам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473: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473: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1502-П1: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1502-П1: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4: РАЗВОЈ ТУРИЗМА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Бачки котлић 2015.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Туризам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473: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473: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1502-П2: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1502-П2: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4: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3.850.000,00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3.850.000,00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3.850.000,00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3.850.000,00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1.419.000,00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1.419.000,00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1.419.000,00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1.419.000,00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4: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3.850.000,00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1.419.000,00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5.269.000,00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3.850.000,00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1.419.000,00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5.269.000,00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12: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3.850.000,00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3.850.000,00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3.850.000,00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3.850.000,00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1.419.000,00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1.419.000,00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1.419.000,00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1.419.000,00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12: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3.850.000,00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1.419.000,00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5.269.000,00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3.850.000,00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1.419.000,00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5.269.000,00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ДОМ ЗДРАВЉА БАЧ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12: ПРИМАРНА ЗДРАВСТВЕНА ЗАШТИТА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Функционисање установа примарне здравствене заштите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Услуге јавног здравства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Текући трансфери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740: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740: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1801-0001: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1801-0001: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12: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12: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13: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13: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ЈП ДИРЕКЦИЈА ЗА ИЗГРАДЊУ ОПШТИНЕ БАЧ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1: ЛОКАЛНИ РАЗВОЈ И ПРОСТОРНО ПЛАНИРАЊЕ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Стратешко, просторно и урбанистичко планирање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Развој заједнице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495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Грађевински објекти и пројектно планирање (511)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620: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2.200.000,00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620: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2.200.000,00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1101-0001: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2.200.000,00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1101-0001: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2.200.000,00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1: ЛОКАЛНИ РАЗВОЈ И ПРОСТОРНО ПЛАНИРАЊЕ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Изградња индустријске хале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Развој заједнице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495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Грађевински објекти и пројектно планирање (511)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620: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620: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1101-П1: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1101-П1: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1: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14.200.000,00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13.000.000,00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13.000.000,00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14.200.000,00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Уређење и одржавање зеленила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Послови заједнице некласификовани на другом месту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660: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660: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0601-0009: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0601-0009: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Јавна расвета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Улична расвета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640: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640: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0601-0010: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0601-0010: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Реконструкција водоводне мреже у Вајској, Бођанима, Плавној и Бачком Новом Селу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Водоснабдевање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495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Грађевински објекти и пројектно планирање (511)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620: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620: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0601-П1: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0601-П1: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Изградња канализационе мреже у Селенчи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Управљање отпадним водама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495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Грађевински објекти и пројектно планирање (511)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620: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620: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5.000.000,00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0601-П2: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0601-П2: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5.000.000,00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5.000.000,00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5.000.000,00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Изградња, опремање и повезивање бунара Б-3 у Вајској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Водоснабдевање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268.1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495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Грађевински објекти и пројектно планирање (511)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1.640.000,00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1.640.000,00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1.640.000,00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1.640.000,00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620: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1.640.000,00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1.640.000,00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1.640.000,00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1.640.000,00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620: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1.640.000,00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1.640.000,00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1.640.000,00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1.640.000,00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0601-П3: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1.640.000,00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1.640.000,00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1.640.000,00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1.640.000,00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0601-П3: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1.640.000,00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1.640.000,00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1.640.000,00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1.640.000,00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Наставак изградње фекалне канализације у Бачу за део насеља Гувна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Управљање отпадним водама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268.2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Грађевински објекти и пројектно планирање (511)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1.855.000,00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1.855.000,00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520: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1.855.000,00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1.855.000,00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520: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1.855.000,00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1.855.000,00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0601-П4: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1.855.000,00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1.855.000,00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0601-П4: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1.855.000,00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1.855.000,00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2: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19.640.000,00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19.640.000,00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21.495.000,00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21.495.000,00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2: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19.640.000,00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19.640.000,00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21.495.000,00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21.495.000,00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7: ПУТНА ИНФРАСТРУКТУРА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Одржавање путева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Развој заједнице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5.853.000,00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5.853.000,00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5.853.000,00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5.853.000,00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1.047.000,00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1.047.000,00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1.047.000,00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1.047.000,00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у натури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lastRenderedPageBreak/>
              <w:t>272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 xml:space="preserve">Социјална давања запосленима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за запослене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575.000,00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575.000,00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575.000,00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575.000,00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Трошкови путовања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1.813.000,00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1.813.000,00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1.813.000,00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1.813.000,00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9.100.000,00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9.100.000,00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7.900.000,00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7.900.000,00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</w:tr>
      <w:tr w:rsidR="006B4F54" w:rsidRPr="007B4B90" w:rsidTr="007B4B90">
        <w:trPr>
          <w:trHeight w:val="48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280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627.000,00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627.000,00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627.000,00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627.000,00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281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Порези, таксе и казне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282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Грађевински објекти и пројектно планирање (511)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283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Опрема (512)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620: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20.370.000,00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20.370.000,00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19.170.000,00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19.170.000,00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620: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20.370.000,00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20.370.000,00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19.170.000,00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19.170.000,00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0701-0002: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20.370.000,00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20.370.000,00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19.170.000,00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19.170.000,00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0701-0002: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20.370.000,00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20.370.000,00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19.170.000,00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19.170.000,00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7: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20.370.000,00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20.370.000,00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19.170.000,00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19.170.000,00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7: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20.370.000,00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20.370.000,00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19.170.000,00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19.170.000,00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14: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53.010.000,00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53.010.000,00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54.865.000,00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54.865.000,00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14: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53.010.000,00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53.010.000,00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54.865.000,00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54.865.000,00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Раздео 3: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580.219.225,00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580.219.225,00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591.983.325,00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591.983.325,00</w:t>
            </w:r>
          </w:p>
        </w:tc>
      </w:tr>
      <w:tr w:rsidR="006B4F54" w:rsidRPr="007B4B90" w:rsidTr="007B4B90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17.004.000,00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17.004.000,00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17.004.000,00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17.004.000,00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Раздео 3: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580.219.225,00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21.566.000,00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601.785.225,00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591.983.325,00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21.566.000,00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613.549.325,00</w:t>
            </w:r>
          </w:p>
        </w:tc>
      </w:tr>
      <w:tr w:rsidR="006B4F54" w:rsidRPr="007B4B90" w:rsidTr="007B4B90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РАЗДЕЛЕ 1, 2 И 3: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608.969.225,00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21.566.000,00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630.535.225,00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620.825.325,00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21.566.000,00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F54" w:rsidRPr="007B4B90" w:rsidRDefault="006B4F54" w:rsidP="006B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7B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642.391.325,00</w:t>
            </w:r>
          </w:p>
        </w:tc>
      </w:tr>
    </w:tbl>
    <w:p w:rsidR="00847DFD" w:rsidRPr="00631587" w:rsidRDefault="00847DFD" w:rsidP="00143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C02E1" w:rsidRDefault="006C02E1" w:rsidP="00847DF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7B4B90" w:rsidRDefault="007B4B90" w:rsidP="00847DF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E2125D" w:rsidRDefault="00E2125D" w:rsidP="00E212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РЕКАПИТУЛАЦИЈА</w:t>
      </w:r>
    </w:p>
    <w:p w:rsidR="007B4B90" w:rsidRDefault="007B4B90" w:rsidP="00E212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475D85" w:rsidRPr="006C02E1" w:rsidRDefault="00475D85" w:rsidP="00E2125D">
      <w:pPr>
        <w:spacing w:after="0" w:line="240" w:lineRule="auto"/>
        <w:jc w:val="center"/>
        <w:rPr>
          <w:rFonts w:ascii="Times New Roman" w:hAnsi="Times New Roman" w:cs="Times New Roman"/>
          <w:sz w:val="8"/>
          <w:szCs w:val="20"/>
          <w:lang w:val="sr-Cyrl-RS"/>
        </w:rPr>
      </w:pPr>
    </w:p>
    <w:tbl>
      <w:tblPr>
        <w:tblW w:w="15677" w:type="dxa"/>
        <w:tblInd w:w="-176" w:type="dxa"/>
        <w:tblLook w:val="04A0" w:firstRow="1" w:lastRow="0" w:firstColumn="1" w:lastColumn="0" w:noHBand="0" w:noVBand="1"/>
      </w:tblPr>
      <w:tblGrid>
        <w:gridCol w:w="5671"/>
        <w:gridCol w:w="1400"/>
        <w:gridCol w:w="950"/>
        <w:gridCol w:w="1290"/>
        <w:gridCol w:w="1357"/>
        <w:gridCol w:w="1500"/>
        <w:gridCol w:w="950"/>
        <w:gridCol w:w="1290"/>
        <w:gridCol w:w="1269"/>
      </w:tblGrid>
      <w:tr w:rsidR="00C21AE3" w:rsidRPr="00C21AE3" w:rsidTr="007B4B90">
        <w:trPr>
          <w:trHeight w:val="300"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Назив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Средства из буџета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Структ-ура %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Сопствени и други приходи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Укупна средства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Средства из буџета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Структ-ура %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Сопствени и други приходи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Укупна средства</w:t>
            </w:r>
          </w:p>
        </w:tc>
      </w:tr>
      <w:tr w:rsidR="00C21AE3" w:rsidRPr="00C21AE3" w:rsidTr="007B4B90">
        <w:trPr>
          <w:trHeight w:val="720"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Програм 1.  Локални развој и просторно планирање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13.000.000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2,1%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13.000.000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14.200.000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2,3%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14.200.000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Стратешко, просторно и урбанистичко планирање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1.000.000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0,2%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1.000.000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2.200.000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0,4%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2.200.000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Изградња индустријске хале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12.000.000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2,0%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12.000.000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12.000.000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1,9%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12.000.000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Програм 2.  Комунална делатност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53.620.000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8,8%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53.620.000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55.536.500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8,9%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55.536.500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Водоснабдевање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3.450.000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0,6%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3.450.000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26.950.000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4,3%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26.950.000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Управљање отпадним водама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350.000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0,1%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350.000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350.000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0,1%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350.000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Уређење и одржавање зеленила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9.215.000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1,5%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9.215.000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9.215.000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1,5%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9.215.000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Јавна расвета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8.465.000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1,4%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8.465.000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10.381.500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1,7%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10.381.500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Остале комуналне услуге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1.000.000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0,2%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1.000.000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1.000.000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0,2%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1.000.000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Набавка аутобуса и мини-бусева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24.500.000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4,0%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24.500.000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1.000.000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0,2%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1.000.000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Изградња канализационе мреже у Селенчи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5.000.000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0,8%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5.000.000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5.000.000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0,8%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5.000.000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Изградња, опремање и повезивање бунара Б-3 у Вајској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1.640.000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0,3%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1.640.000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1.640.000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0,3%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1.640.000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Наставак изградње фекалне канализације у Бачу за део насеља Гувна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1.855.000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0,3%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1.855.000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Програм 3.  Локални економски развој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15.195.700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2,5%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15.195.700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15.195.700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2,4%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15.195.700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ЛАПЗ - Стручна пракса 2014/2015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8.495.700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1,4%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8.495.700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8.495.700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1,4%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8.495.700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ЛАПЗ - Отварање нових радних места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1.500.000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0,2%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1.500.000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1.500.000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0,2%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1.500.000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Унапређење предузетништва (конкурентност радне снаге)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1.000.000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0,2%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1.000.000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1.000.000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0,2%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1.000.000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Адаптација хале у улици Николе Тесле у Бачу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1.200.000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0,2%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1.200.000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1.200.000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0,2%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1.200.000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ЛАПЗ - Јавни радови 2015/2016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3.000.000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0,5%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3.000.000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3.000.000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0,5%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3.000.000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Програм 4.  Развој туризма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3.850.000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0,6%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1.419.000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5.269.000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3.850.000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0,6%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1.419.000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5.269.000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Управљање развојем туризма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3.455.000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0,6%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853.000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4.308.000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3.455.000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0,6%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853.000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4.308.000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Туристичка промоција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195.000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366.000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561.000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195.000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366.000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561.000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Дани европске баштине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150.000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50.000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150.000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50.000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200.000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Бачки котлић 2015.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150.000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150.000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200.000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Програм 5.  Развој пољопривреде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196.512.925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32,3%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196.512.925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200.514.925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32,3%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200.514.925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Унапређење услова за пољопривредну делатност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54.730.000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9,0%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54.730.000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44.866.000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7,2%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44.866.000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Подстицаји пољопривредној производњи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25.200.000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4,1%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25.200.000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25.200.000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4,1%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25.200.000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Рурални развој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103.270.000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17,0%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103.270.000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117.136.000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18,9%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117.136.000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Мере подршке задругарству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13.312.925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2,2%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13.312.925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13.312.925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2,1%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13.312.925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lastRenderedPageBreak/>
              <w:t>Програм 6.  Заштита животне средине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2.700.000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0,4%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2.700.000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2.700.000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0,4%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2.700.000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Праћење квалитета елемената животне средине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230.000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230.000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230.000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230.000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Заштита природних вредности и унапређење подручја са природним својствима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2.470.000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0,4%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2.470.000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2.470.000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0,4%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2.470.000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Програм 7.  Путна инфраструктура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21.220.000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3,5%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21.220.000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20.020.000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3,2%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20.020.000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Одржавање путева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21.220.000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3,5%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21.220.000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20.020.000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3,2%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20.020.000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Програм 8.  Предшколско васпитање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45.500.000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7,5%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10.825.000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56.325.000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45.500.000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7,3%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10.825.000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56.325.000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Функционисање предшколских установа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31.000.000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5,1%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10.825.000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41.825.000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31.000.000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5,0%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10.825.000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41.825.000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Доградња просторија ПУ Колибри у Бачу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14.500.000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2,4%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14.500.000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14.500.000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2,3%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14.500.000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Програм 9.  Основно образовање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38.310.000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6,3%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38.310.000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38.610.000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6,2%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38.610.000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Функционисање основних школа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38.150.000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6,3%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38.150.000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38.150.000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6,1%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38.150.000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Финансирање ужине за ученике ромске националности од петог до осмог разреда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160.000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160.000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460.000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0,1%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460.000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Програм 10. Средње образовање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2.000.000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0,3%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8.000.000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10.000.000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2.000.000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0,3%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8.000.000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10.000.000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Функционисање средњих школа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2.000.000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0,3%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8.000.000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10.000.000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2.000.000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0,3%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8.000.000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10.000.000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Програм 11.  Социјална  и дечја заштита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11.160.000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1,8%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11.160.000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14.295.000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2,3%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14.295.000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Социјалне помоћи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6.860.000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1,1%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6.860.000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9.995.000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1,6%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9.995.000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Активности Црвеног крста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300.000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Дечија заштита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4.000.000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0,7%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4.000.000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4.000.000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0,6%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4.000.000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Програм 12.  Примарна здравствена заштита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2.750.000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0,5%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2.750.000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2.750.000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0,4%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2.750.000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Функционисање установа примарне здравствене заштите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2.000.000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0,3%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2.000.000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2.000.000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0,3%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2.000.000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Суфинансирање вештачке оплодње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750.000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0,1%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750.000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750.000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0,1%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750.000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Програм 13.  Развој културе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17.290.600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2,8%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1.322.000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18.612.600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17.296.200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2,8%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1.322.000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18.618.200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Функционисање локалних установа културе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11.240.000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1,8%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1.275.000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12.515.000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11.240.000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1,8%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1.275.000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12.515.000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Подстицаји културном и уметничком стваралаштву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4.700.000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0,8%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4.700.000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4.700.000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0,8%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4.700.000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Уређење простора средњовековне тврђаве Бач као јединствене тематске целине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1.140.600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0,2%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22.000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1.162.600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1.146.200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0,2%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22.000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1.168.200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Смотра рецитатора и фолклорних ансамбла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210.000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25.000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235.000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210.000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25.000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235.000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Програм 14.  Развој спорта и омладине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17.510.000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2,9%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17.510.000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17.960.000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2,9%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17.960.000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Подршка локалним спортским организацијама и савезима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8.750.000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1,4%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8.750.000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8.750.000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1,4%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8.750.000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Одржавање спортске инфраструктуре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8.760.000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1,4%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8.760.000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9.210.000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1,5%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9.210.000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Програм 15.  Локална самоуправа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168.350.000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27,6%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168.350.000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168.542.000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27,1%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168.542.000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Функционисање локалне самоуправе и градских општина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134.575.000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22,1%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134.575.000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134.767.000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21,7%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134.767.000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Месне заједнице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13.025.000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2,1%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13.025.000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13.025.000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2,1%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13.025.000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Управљање јавним дугом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9.600.000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1,6%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9.600.000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9.600.000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1,5%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9.600.000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Информисање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6.500.000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1,1%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6.500.000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6.500.000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1,0%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6.500.000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Програми националних мањина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0,1%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0,1%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500.000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Електронска писарница ОУ Бач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1.200.000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0,2%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1.200.000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1.200.000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0,2%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1.200.000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lastRenderedPageBreak/>
              <w:t>Израда пројеката реконструкције котларница у јавним установама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2.450.000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0,4%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2.450.000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2.450.000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0,4%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2.450.000</w:t>
            </w:r>
          </w:p>
        </w:tc>
      </w:tr>
      <w:tr w:rsidR="00C21AE3" w:rsidRPr="00C21AE3" w:rsidTr="007B4B90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Бесплатна WiFi зона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0,1%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0,1%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500.000</w:t>
            </w:r>
          </w:p>
        </w:tc>
      </w:tr>
      <w:tr w:rsidR="00C21AE3" w:rsidRPr="00C21AE3" w:rsidTr="007B4B90">
        <w:trPr>
          <w:trHeight w:val="5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 xml:space="preserve">УКУПНИ ПРОГРАМСКИ ЈАВНИ РАСХОДИ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608.969.225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100,0%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21.566.000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630.535.225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620.825.325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100,0%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21.566.000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21AE3" w:rsidRPr="00C21AE3" w:rsidRDefault="00C21AE3" w:rsidP="00C2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C21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642.391.325</w:t>
            </w:r>
          </w:p>
        </w:tc>
      </w:tr>
    </w:tbl>
    <w:p w:rsidR="006F1F97" w:rsidRDefault="006F1F97" w:rsidP="0012694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RS"/>
        </w:rPr>
      </w:pPr>
    </w:p>
    <w:p w:rsidR="000B2E54" w:rsidRDefault="000B2E54" w:rsidP="000B2E54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RS"/>
        </w:rPr>
      </w:pPr>
      <w:r>
        <w:rPr>
          <w:rFonts w:ascii="Times New Roman" w:hAnsi="Times New Roman" w:cs="Times New Roman"/>
          <w:bCs/>
          <w:sz w:val="20"/>
          <w:szCs w:val="20"/>
          <w:lang w:val="sr-Cyrl-RS"/>
        </w:rPr>
        <w:t>Члан 8.</w:t>
      </w:r>
    </w:p>
    <w:p w:rsidR="000B2E54" w:rsidRDefault="000B2E54" w:rsidP="000B2E54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RS"/>
        </w:rPr>
      </w:pPr>
    </w:p>
    <w:p w:rsidR="000B2E54" w:rsidRDefault="000B2E54" w:rsidP="000B2E54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>
        <w:rPr>
          <w:rFonts w:ascii="Times New Roman" w:hAnsi="Times New Roman" w:cs="Times New Roman"/>
          <w:bCs/>
          <w:sz w:val="20"/>
          <w:szCs w:val="20"/>
          <w:lang w:val="sr-Cyrl-RS"/>
        </w:rPr>
        <w:t>Одлука ступа на снагу даном доношења и објавиће се у „Службеном листу општине Бач“.</w:t>
      </w:r>
    </w:p>
    <w:p w:rsidR="00AE7905" w:rsidRDefault="00AE7905" w:rsidP="0012694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RS"/>
        </w:rPr>
      </w:pPr>
    </w:p>
    <w:p w:rsidR="00AE7905" w:rsidRPr="00AE7905" w:rsidRDefault="00AE7905" w:rsidP="00AE79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СКУПШТИНА ОПШТИНЕ БАЧ</w:t>
      </w:r>
    </w:p>
    <w:p w:rsidR="006F1F97" w:rsidRDefault="006F1F97" w:rsidP="0012694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B4B90" w:rsidRPr="00FD064F" w:rsidRDefault="007B4B90" w:rsidP="007B4B90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Број: </w:t>
      </w:r>
      <w:r w:rsidRPr="00FD064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E7905">
        <w:rPr>
          <w:rFonts w:ascii="Times New Roman" w:hAnsi="Times New Roman" w:cs="Times New Roman"/>
          <w:bCs/>
          <w:sz w:val="20"/>
          <w:szCs w:val="20"/>
          <w:lang w:val="sr-Cyrl-RS"/>
        </w:rPr>
        <w:t>011-46/2015-</w:t>
      </w:r>
      <w:r w:rsidR="00AE7905">
        <w:rPr>
          <w:rFonts w:ascii="Times New Roman" w:hAnsi="Times New Roman" w:cs="Times New Roman"/>
          <w:bCs/>
          <w:sz w:val="20"/>
          <w:szCs w:val="20"/>
        </w:rPr>
        <w:t>I</w:t>
      </w:r>
      <w:r w:rsidRPr="00FD064F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7B4B90" w:rsidRPr="00AE7905" w:rsidRDefault="007B4B90" w:rsidP="007B4B90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Дана: </w:t>
      </w:r>
      <w:r w:rsidR="00AE7905">
        <w:rPr>
          <w:rFonts w:ascii="Times New Roman" w:hAnsi="Times New Roman" w:cs="Times New Roman"/>
          <w:bCs/>
          <w:sz w:val="20"/>
          <w:szCs w:val="20"/>
          <w:lang w:val="sr-Cyrl-RS"/>
        </w:rPr>
        <w:t>27. априла 2015. године</w:t>
      </w:r>
    </w:p>
    <w:p w:rsidR="007B4B90" w:rsidRDefault="007B4B90" w:rsidP="007B4B90">
      <w:pPr>
        <w:spacing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7B4B90" w:rsidRDefault="007B4B90" w:rsidP="007B4B90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ПРЕДСЕДНИК СКУПШТИНЕ</w:t>
      </w:r>
    </w:p>
    <w:p w:rsidR="007B4B90" w:rsidRPr="00FD064F" w:rsidRDefault="00AE7905" w:rsidP="00AE790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bookmarkStart w:id="3" w:name="_GoBack"/>
      <w:bookmarkEnd w:id="3"/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  <w:t xml:space="preserve">      </w:t>
      </w:r>
      <w:r w:rsidR="007B4B90">
        <w:rPr>
          <w:rFonts w:ascii="Times New Roman" w:hAnsi="Times New Roman" w:cs="Times New Roman"/>
          <w:sz w:val="20"/>
          <w:szCs w:val="20"/>
          <w:lang w:val="sr-Cyrl-RS"/>
        </w:rPr>
        <w:t>Борислав Антонић</w:t>
      </w:r>
    </w:p>
    <w:p w:rsidR="006F1F97" w:rsidRDefault="006F1F97" w:rsidP="0012694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D7249" w:rsidRPr="006D7249" w:rsidRDefault="006D7249" w:rsidP="0012694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E072B" w:rsidRDefault="008E072B" w:rsidP="0012694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RS"/>
        </w:rPr>
      </w:pPr>
    </w:p>
    <w:sectPr w:rsidR="008E072B" w:rsidSect="006D7249">
      <w:footerReference w:type="default" r:id="rId9"/>
      <w:pgSz w:w="16838" w:h="11906" w:orient="landscape"/>
      <w:pgMar w:top="1135" w:right="902" w:bottom="539" w:left="902" w:header="709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366" w:rsidRDefault="00040366" w:rsidP="00D30F02">
      <w:pPr>
        <w:spacing w:after="0" w:line="240" w:lineRule="auto"/>
      </w:pPr>
      <w:r>
        <w:separator/>
      </w:r>
    </w:p>
  </w:endnote>
  <w:endnote w:type="continuationSeparator" w:id="0">
    <w:p w:rsidR="00040366" w:rsidRDefault="00040366" w:rsidP="00D30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6112242"/>
      <w:docPartObj>
        <w:docPartGallery w:val="Page Numbers (Bottom of Page)"/>
        <w:docPartUnique/>
      </w:docPartObj>
    </w:sdtPr>
    <w:sdtEndPr/>
    <w:sdtContent>
      <w:p w:rsidR="00C21AE3" w:rsidRDefault="00C21AE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439" w:rsidRPr="00413439">
          <w:rPr>
            <w:noProof/>
            <w:lang w:val="sr-Latn-CS"/>
          </w:rPr>
          <w:t>66</w:t>
        </w:r>
        <w:r>
          <w:fldChar w:fldCharType="end"/>
        </w:r>
      </w:p>
    </w:sdtContent>
  </w:sdt>
  <w:p w:rsidR="00C21AE3" w:rsidRDefault="00C21AE3" w:rsidP="00D30F0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366" w:rsidRDefault="00040366" w:rsidP="00D30F02">
      <w:pPr>
        <w:spacing w:after="0" w:line="240" w:lineRule="auto"/>
      </w:pPr>
      <w:r>
        <w:separator/>
      </w:r>
    </w:p>
  </w:footnote>
  <w:footnote w:type="continuationSeparator" w:id="0">
    <w:p w:rsidR="00040366" w:rsidRDefault="00040366" w:rsidP="00D30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125"/>
        </w:tabs>
        <w:ind w:left="1125" w:hanging="405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5D141BB"/>
    <w:multiLevelType w:val="multilevel"/>
    <w:tmpl w:val="E294FA60"/>
    <w:styleLink w:val="WWNum3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645A1E1F"/>
    <w:multiLevelType w:val="hybridMultilevel"/>
    <w:tmpl w:val="CBC0F8C6"/>
    <w:lvl w:ilvl="0" w:tplc="106A36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220D7F"/>
    <w:multiLevelType w:val="hybridMultilevel"/>
    <w:tmpl w:val="E38CF898"/>
    <w:lvl w:ilvl="0" w:tplc="106A3676">
      <w:start w:val="1"/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DD"/>
    <w:rsid w:val="0000522C"/>
    <w:rsid w:val="00005B6A"/>
    <w:rsid w:val="000130CE"/>
    <w:rsid w:val="00026854"/>
    <w:rsid w:val="00032544"/>
    <w:rsid w:val="00034D35"/>
    <w:rsid w:val="00036966"/>
    <w:rsid w:val="00040366"/>
    <w:rsid w:val="00047A34"/>
    <w:rsid w:val="00073DEF"/>
    <w:rsid w:val="00091810"/>
    <w:rsid w:val="000A1F96"/>
    <w:rsid w:val="000B2E54"/>
    <w:rsid w:val="000B4767"/>
    <w:rsid w:val="000B7569"/>
    <w:rsid w:val="000C06FA"/>
    <w:rsid w:val="000C50AB"/>
    <w:rsid w:val="000C5BEA"/>
    <w:rsid w:val="000C7CA3"/>
    <w:rsid w:val="000D1471"/>
    <w:rsid w:val="000D5BE4"/>
    <w:rsid w:val="000F4F78"/>
    <w:rsid w:val="000F57DA"/>
    <w:rsid w:val="00126945"/>
    <w:rsid w:val="00134C72"/>
    <w:rsid w:val="0013671F"/>
    <w:rsid w:val="00143264"/>
    <w:rsid w:val="00143585"/>
    <w:rsid w:val="00151AC1"/>
    <w:rsid w:val="00182989"/>
    <w:rsid w:val="001909DF"/>
    <w:rsid w:val="001919F3"/>
    <w:rsid w:val="00193A8C"/>
    <w:rsid w:val="001A0E38"/>
    <w:rsid w:val="001C367C"/>
    <w:rsid w:val="001D0AEF"/>
    <w:rsid w:val="001D0CD0"/>
    <w:rsid w:val="001E0711"/>
    <w:rsid w:val="001E587F"/>
    <w:rsid w:val="001F0238"/>
    <w:rsid w:val="00203013"/>
    <w:rsid w:val="002172F6"/>
    <w:rsid w:val="00226D18"/>
    <w:rsid w:val="002435E1"/>
    <w:rsid w:val="00261F98"/>
    <w:rsid w:val="002705C7"/>
    <w:rsid w:val="00273021"/>
    <w:rsid w:val="00273CE2"/>
    <w:rsid w:val="00277414"/>
    <w:rsid w:val="002B6E50"/>
    <w:rsid w:val="002E2301"/>
    <w:rsid w:val="002E2332"/>
    <w:rsid w:val="002F1CA8"/>
    <w:rsid w:val="002F449A"/>
    <w:rsid w:val="00303B05"/>
    <w:rsid w:val="00306B71"/>
    <w:rsid w:val="00323ACE"/>
    <w:rsid w:val="00333677"/>
    <w:rsid w:val="00335940"/>
    <w:rsid w:val="00335B71"/>
    <w:rsid w:val="00337E7D"/>
    <w:rsid w:val="0034199B"/>
    <w:rsid w:val="00350E95"/>
    <w:rsid w:val="0036383B"/>
    <w:rsid w:val="00371DA7"/>
    <w:rsid w:val="00372CF8"/>
    <w:rsid w:val="0037645F"/>
    <w:rsid w:val="003A072D"/>
    <w:rsid w:val="003A29B5"/>
    <w:rsid w:val="003E1465"/>
    <w:rsid w:val="003F19CB"/>
    <w:rsid w:val="00404C28"/>
    <w:rsid w:val="00413439"/>
    <w:rsid w:val="0042300B"/>
    <w:rsid w:val="00433F8D"/>
    <w:rsid w:val="00435C3E"/>
    <w:rsid w:val="004652F0"/>
    <w:rsid w:val="00473A4F"/>
    <w:rsid w:val="0047421D"/>
    <w:rsid w:val="00475964"/>
    <w:rsid w:val="00475D85"/>
    <w:rsid w:val="00491839"/>
    <w:rsid w:val="00497513"/>
    <w:rsid w:val="004B2075"/>
    <w:rsid w:val="004B435F"/>
    <w:rsid w:val="004C2B11"/>
    <w:rsid w:val="004D07A6"/>
    <w:rsid w:val="004D669F"/>
    <w:rsid w:val="004E043D"/>
    <w:rsid w:val="004E361B"/>
    <w:rsid w:val="004F42DE"/>
    <w:rsid w:val="00505D84"/>
    <w:rsid w:val="00513E7E"/>
    <w:rsid w:val="00525A52"/>
    <w:rsid w:val="00540E88"/>
    <w:rsid w:val="005555E1"/>
    <w:rsid w:val="0056267D"/>
    <w:rsid w:val="00570B3A"/>
    <w:rsid w:val="005737F1"/>
    <w:rsid w:val="0058624B"/>
    <w:rsid w:val="00597DF4"/>
    <w:rsid w:val="005A31BF"/>
    <w:rsid w:val="005A6231"/>
    <w:rsid w:val="005B2BA9"/>
    <w:rsid w:val="005B694E"/>
    <w:rsid w:val="005D2A3E"/>
    <w:rsid w:val="005E22F3"/>
    <w:rsid w:val="0060119C"/>
    <w:rsid w:val="006033F7"/>
    <w:rsid w:val="00605A45"/>
    <w:rsid w:val="00620B82"/>
    <w:rsid w:val="00620F28"/>
    <w:rsid w:val="0062499B"/>
    <w:rsid w:val="0062645D"/>
    <w:rsid w:val="00631587"/>
    <w:rsid w:val="00632ABA"/>
    <w:rsid w:val="006508CF"/>
    <w:rsid w:val="00676976"/>
    <w:rsid w:val="0068007C"/>
    <w:rsid w:val="00684305"/>
    <w:rsid w:val="0068749E"/>
    <w:rsid w:val="00693C41"/>
    <w:rsid w:val="006954CB"/>
    <w:rsid w:val="006A427F"/>
    <w:rsid w:val="006A42BB"/>
    <w:rsid w:val="006B4F54"/>
    <w:rsid w:val="006C02E1"/>
    <w:rsid w:val="006C2EA9"/>
    <w:rsid w:val="006C342B"/>
    <w:rsid w:val="006C3C46"/>
    <w:rsid w:val="006D2A6E"/>
    <w:rsid w:val="006D7249"/>
    <w:rsid w:val="006D7E32"/>
    <w:rsid w:val="006E5ECA"/>
    <w:rsid w:val="006F1F97"/>
    <w:rsid w:val="00706923"/>
    <w:rsid w:val="00713B57"/>
    <w:rsid w:val="007205E7"/>
    <w:rsid w:val="0073024D"/>
    <w:rsid w:val="00730A25"/>
    <w:rsid w:val="00733C0E"/>
    <w:rsid w:val="00734532"/>
    <w:rsid w:val="00754CFD"/>
    <w:rsid w:val="007617A9"/>
    <w:rsid w:val="007772B1"/>
    <w:rsid w:val="007819DD"/>
    <w:rsid w:val="0078684B"/>
    <w:rsid w:val="00793CA3"/>
    <w:rsid w:val="00795A23"/>
    <w:rsid w:val="007A69EE"/>
    <w:rsid w:val="007B4B90"/>
    <w:rsid w:val="007C1D6C"/>
    <w:rsid w:val="007C78D8"/>
    <w:rsid w:val="007F4C18"/>
    <w:rsid w:val="00811220"/>
    <w:rsid w:val="00831A1D"/>
    <w:rsid w:val="00837722"/>
    <w:rsid w:val="008419FB"/>
    <w:rsid w:val="00843014"/>
    <w:rsid w:val="00847DFD"/>
    <w:rsid w:val="00855B82"/>
    <w:rsid w:val="00861B42"/>
    <w:rsid w:val="00863E05"/>
    <w:rsid w:val="00864C53"/>
    <w:rsid w:val="008666E4"/>
    <w:rsid w:val="008B4C35"/>
    <w:rsid w:val="008B68E2"/>
    <w:rsid w:val="008D1789"/>
    <w:rsid w:val="008D4D80"/>
    <w:rsid w:val="008E072B"/>
    <w:rsid w:val="008F28E1"/>
    <w:rsid w:val="008F42EA"/>
    <w:rsid w:val="009033AD"/>
    <w:rsid w:val="009036C3"/>
    <w:rsid w:val="00913698"/>
    <w:rsid w:val="009137D1"/>
    <w:rsid w:val="0092200C"/>
    <w:rsid w:val="009221E6"/>
    <w:rsid w:val="00934246"/>
    <w:rsid w:val="009416E7"/>
    <w:rsid w:val="00947500"/>
    <w:rsid w:val="00956B04"/>
    <w:rsid w:val="009609B4"/>
    <w:rsid w:val="00961ABC"/>
    <w:rsid w:val="00970ADB"/>
    <w:rsid w:val="0097621E"/>
    <w:rsid w:val="00982FFB"/>
    <w:rsid w:val="0099712F"/>
    <w:rsid w:val="009A3C00"/>
    <w:rsid w:val="009A6F5E"/>
    <w:rsid w:val="009B2145"/>
    <w:rsid w:val="009B305E"/>
    <w:rsid w:val="009C4BF0"/>
    <w:rsid w:val="00A071BB"/>
    <w:rsid w:val="00A07E89"/>
    <w:rsid w:val="00A21089"/>
    <w:rsid w:val="00A23671"/>
    <w:rsid w:val="00A41621"/>
    <w:rsid w:val="00A444B8"/>
    <w:rsid w:val="00A63217"/>
    <w:rsid w:val="00A647D4"/>
    <w:rsid w:val="00A673B1"/>
    <w:rsid w:val="00A801FA"/>
    <w:rsid w:val="00A96BBF"/>
    <w:rsid w:val="00AA3FB4"/>
    <w:rsid w:val="00AA55DA"/>
    <w:rsid w:val="00AA55EC"/>
    <w:rsid w:val="00AA66D0"/>
    <w:rsid w:val="00AA6ADA"/>
    <w:rsid w:val="00AC59D0"/>
    <w:rsid w:val="00AC75EC"/>
    <w:rsid w:val="00AE7905"/>
    <w:rsid w:val="00AE7C6C"/>
    <w:rsid w:val="00AF4E1B"/>
    <w:rsid w:val="00B076F5"/>
    <w:rsid w:val="00B22A82"/>
    <w:rsid w:val="00B22D66"/>
    <w:rsid w:val="00B24EFF"/>
    <w:rsid w:val="00B34402"/>
    <w:rsid w:val="00B35C58"/>
    <w:rsid w:val="00B402AA"/>
    <w:rsid w:val="00B52375"/>
    <w:rsid w:val="00B70E18"/>
    <w:rsid w:val="00B97837"/>
    <w:rsid w:val="00BA0528"/>
    <w:rsid w:val="00BA5AA7"/>
    <w:rsid w:val="00BC04CB"/>
    <w:rsid w:val="00BC3FF4"/>
    <w:rsid w:val="00BD4E3E"/>
    <w:rsid w:val="00BD5E7D"/>
    <w:rsid w:val="00BE0B00"/>
    <w:rsid w:val="00BE4293"/>
    <w:rsid w:val="00BE5E66"/>
    <w:rsid w:val="00C06153"/>
    <w:rsid w:val="00C21AE3"/>
    <w:rsid w:val="00C22DAA"/>
    <w:rsid w:val="00C22EDD"/>
    <w:rsid w:val="00C44D5F"/>
    <w:rsid w:val="00C63D40"/>
    <w:rsid w:val="00C709DD"/>
    <w:rsid w:val="00C75209"/>
    <w:rsid w:val="00C77EF0"/>
    <w:rsid w:val="00C813F7"/>
    <w:rsid w:val="00C8340E"/>
    <w:rsid w:val="00C93D05"/>
    <w:rsid w:val="00CA30B9"/>
    <w:rsid w:val="00CA460B"/>
    <w:rsid w:val="00CB20C4"/>
    <w:rsid w:val="00CB43C6"/>
    <w:rsid w:val="00CC644A"/>
    <w:rsid w:val="00CF2E31"/>
    <w:rsid w:val="00CF3FA8"/>
    <w:rsid w:val="00D063D5"/>
    <w:rsid w:val="00D1039C"/>
    <w:rsid w:val="00D213D0"/>
    <w:rsid w:val="00D30F02"/>
    <w:rsid w:val="00D52251"/>
    <w:rsid w:val="00D55A4C"/>
    <w:rsid w:val="00D71D8A"/>
    <w:rsid w:val="00D7648C"/>
    <w:rsid w:val="00D87AEB"/>
    <w:rsid w:val="00D901AB"/>
    <w:rsid w:val="00DA3F29"/>
    <w:rsid w:val="00DA5B35"/>
    <w:rsid w:val="00DB4DB5"/>
    <w:rsid w:val="00DC40ED"/>
    <w:rsid w:val="00DC6827"/>
    <w:rsid w:val="00DD5437"/>
    <w:rsid w:val="00DE0E07"/>
    <w:rsid w:val="00DE2A88"/>
    <w:rsid w:val="00DF1FB3"/>
    <w:rsid w:val="00DF5F9B"/>
    <w:rsid w:val="00DF69A4"/>
    <w:rsid w:val="00E2125D"/>
    <w:rsid w:val="00E24FD6"/>
    <w:rsid w:val="00E27FD7"/>
    <w:rsid w:val="00E441C4"/>
    <w:rsid w:val="00E62358"/>
    <w:rsid w:val="00E632F0"/>
    <w:rsid w:val="00E66746"/>
    <w:rsid w:val="00E672E8"/>
    <w:rsid w:val="00E81FD7"/>
    <w:rsid w:val="00E86EA8"/>
    <w:rsid w:val="00E94D6A"/>
    <w:rsid w:val="00EA2D0F"/>
    <w:rsid w:val="00EB1D32"/>
    <w:rsid w:val="00EF32FC"/>
    <w:rsid w:val="00F20D89"/>
    <w:rsid w:val="00F263CC"/>
    <w:rsid w:val="00F56EE4"/>
    <w:rsid w:val="00F5725D"/>
    <w:rsid w:val="00F66F41"/>
    <w:rsid w:val="00F70D4C"/>
    <w:rsid w:val="00F77828"/>
    <w:rsid w:val="00F83EF1"/>
    <w:rsid w:val="00F86782"/>
    <w:rsid w:val="00F90894"/>
    <w:rsid w:val="00F926BF"/>
    <w:rsid w:val="00F92848"/>
    <w:rsid w:val="00FA10B2"/>
    <w:rsid w:val="00FA430D"/>
    <w:rsid w:val="00FC6FF9"/>
    <w:rsid w:val="00FD064F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A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6383B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F83EF1"/>
    <w:pPr>
      <w:ind w:left="720"/>
      <w:contextualSpacing/>
    </w:pPr>
  </w:style>
  <w:style w:type="paragraph" w:styleId="Footer">
    <w:name w:val="footer"/>
    <w:basedOn w:val="Normal"/>
    <w:link w:val="FooterChar"/>
    <w:rsid w:val="00DE0E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E0E0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DE0E07"/>
  </w:style>
  <w:style w:type="paragraph" w:styleId="Header">
    <w:name w:val="header"/>
    <w:basedOn w:val="Normal"/>
    <w:link w:val="HeaderChar"/>
    <w:unhideWhenUsed/>
    <w:rsid w:val="00D30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30F02"/>
  </w:style>
  <w:style w:type="paragraph" w:styleId="BalloonText">
    <w:name w:val="Balloon Text"/>
    <w:basedOn w:val="Normal"/>
    <w:link w:val="BalloonTextChar"/>
    <w:semiHidden/>
    <w:unhideWhenUsed/>
    <w:rsid w:val="00C22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2ED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E072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3">
    <w:name w:val="WWNum3"/>
    <w:basedOn w:val="NoList"/>
    <w:rsid w:val="008E072B"/>
    <w:pPr>
      <w:numPr>
        <w:numId w:val="6"/>
      </w:numPr>
    </w:pPr>
  </w:style>
  <w:style w:type="character" w:styleId="Hyperlink">
    <w:name w:val="Hyperlink"/>
    <w:basedOn w:val="DefaultParagraphFont"/>
    <w:uiPriority w:val="99"/>
    <w:semiHidden/>
    <w:unhideWhenUsed/>
    <w:rsid w:val="009609B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09B4"/>
    <w:rPr>
      <w:color w:val="800080"/>
      <w:u w:val="single"/>
    </w:rPr>
  </w:style>
  <w:style w:type="paragraph" w:customStyle="1" w:styleId="font5">
    <w:name w:val="font5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sr-Latn-RS"/>
    </w:rPr>
  </w:style>
  <w:style w:type="paragraph" w:customStyle="1" w:styleId="font6">
    <w:name w:val="font6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sr-Latn-RS"/>
    </w:rPr>
  </w:style>
  <w:style w:type="paragraph" w:customStyle="1" w:styleId="xl65">
    <w:name w:val="xl65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6">
    <w:name w:val="xl6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67">
    <w:name w:val="xl6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68">
    <w:name w:val="xl68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9">
    <w:name w:val="xl6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0">
    <w:name w:val="xl7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1">
    <w:name w:val="xl7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2">
    <w:name w:val="xl72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73">
    <w:name w:val="xl73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4">
    <w:name w:val="xl74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5">
    <w:name w:val="xl7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6">
    <w:name w:val="xl76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7">
    <w:name w:val="xl7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8">
    <w:name w:val="xl7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9">
    <w:name w:val="xl7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0">
    <w:name w:val="xl80"/>
    <w:basedOn w:val="Normal"/>
    <w:rsid w:val="009609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1">
    <w:name w:val="xl81"/>
    <w:basedOn w:val="Normal"/>
    <w:rsid w:val="009609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2">
    <w:name w:val="xl8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83">
    <w:name w:val="xl8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84">
    <w:name w:val="xl8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85">
    <w:name w:val="xl8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86">
    <w:name w:val="xl86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87">
    <w:name w:val="xl87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88">
    <w:name w:val="xl88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89">
    <w:name w:val="xl89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90">
    <w:name w:val="xl9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91">
    <w:name w:val="xl9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92">
    <w:name w:val="xl9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3">
    <w:name w:val="xl9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4">
    <w:name w:val="xl9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5">
    <w:name w:val="xl95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6">
    <w:name w:val="xl96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97">
    <w:name w:val="xl97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8">
    <w:name w:val="xl9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9">
    <w:name w:val="xl99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0">
    <w:name w:val="xl100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1">
    <w:name w:val="xl101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2">
    <w:name w:val="xl102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3">
    <w:name w:val="xl103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4">
    <w:name w:val="xl104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5">
    <w:name w:val="xl10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6">
    <w:name w:val="xl10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7">
    <w:name w:val="xl10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08">
    <w:name w:val="xl108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9">
    <w:name w:val="xl10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10">
    <w:name w:val="xl11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11">
    <w:name w:val="xl111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2">
    <w:name w:val="xl11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3">
    <w:name w:val="xl11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4">
    <w:name w:val="xl11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5">
    <w:name w:val="xl115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16">
    <w:name w:val="xl116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7">
    <w:name w:val="xl117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18">
    <w:name w:val="xl118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9">
    <w:name w:val="xl119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0">
    <w:name w:val="xl120"/>
    <w:basedOn w:val="Normal"/>
    <w:rsid w:val="009609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1">
    <w:name w:val="xl121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2">
    <w:name w:val="xl12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3">
    <w:name w:val="xl12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24">
    <w:name w:val="xl12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5">
    <w:name w:val="xl125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6">
    <w:name w:val="xl126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7">
    <w:name w:val="xl12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28">
    <w:name w:val="xl128"/>
    <w:basedOn w:val="Normal"/>
    <w:rsid w:val="009609B4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9">
    <w:name w:val="xl129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0">
    <w:name w:val="xl13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31">
    <w:name w:val="xl131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2">
    <w:name w:val="xl132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33">
    <w:name w:val="xl133"/>
    <w:basedOn w:val="Normal"/>
    <w:rsid w:val="009609B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4">
    <w:name w:val="xl134"/>
    <w:basedOn w:val="Normal"/>
    <w:rsid w:val="009609B4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5">
    <w:name w:val="xl135"/>
    <w:basedOn w:val="Normal"/>
    <w:rsid w:val="009609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36">
    <w:name w:val="xl136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37">
    <w:name w:val="xl13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8">
    <w:name w:val="xl13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9">
    <w:name w:val="xl139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40">
    <w:name w:val="xl14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41">
    <w:name w:val="xl141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2">
    <w:name w:val="xl142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sr-Latn-RS"/>
    </w:rPr>
  </w:style>
  <w:style w:type="paragraph" w:customStyle="1" w:styleId="xl143">
    <w:name w:val="xl143"/>
    <w:basedOn w:val="Normal"/>
    <w:rsid w:val="009609B4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44">
    <w:name w:val="xl144"/>
    <w:basedOn w:val="Normal"/>
    <w:rsid w:val="009609B4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5">
    <w:name w:val="xl145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6">
    <w:name w:val="xl146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7">
    <w:name w:val="xl147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48">
    <w:name w:val="xl14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9">
    <w:name w:val="xl14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50">
    <w:name w:val="xl15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1">
    <w:name w:val="xl15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52">
    <w:name w:val="xl15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3">
    <w:name w:val="xl153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4">
    <w:name w:val="xl154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5">
    <w:name w:val="xl155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6">
    <w:name w:val="xl15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57">
    <w:name w:val="xl15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8">
    <w:name w:val="xl15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9">
    <w:name w:val="xl159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0">
    <w:name w:val="xl16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1">
    <w:name w:val="xl161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2">
    <w:name w:val="xl162"/>
    <w:basedOn w:val="Normal"/>
    <w:rsid w:val="009609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3">
    <w:name w:val="xl16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4">
    <w:name w:val="xl164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5">
    <w:name w:val="xl165"/>
    <w:basedOn w:val="Normal"/>
    <w:rsid w:val="009609B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6">
    <w:name w:val="xl16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7">
    <w:name w:val="xl167"/>
    <w:basedOn w:val="Normal"/>
    <w:rsid w:val="009609B4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8">
    <w:name w:val="xl168"/>
    <w:basedOn w:val="Normal"/>
    <w:rsid w:val="009609B4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9">
    <w:name w:val="xl169"/>
    <w:basedOn w:val="Normal"/>
    <w:rsid w:val="009609B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0">
    <w:name w:val="xl170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1">
    <w:name w:val="xl171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2">
    <w:name w:val="xl172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3">
    <w:name w:val="xl173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74">
    <w:name w:val="xl174"/>
    <w:basedOn w:val="Normal"/>
    <w:rsid w:val="009609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5">
    <w:name w:val="xl175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76">
    <w:name w:val="xl176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77">
    <w:name w:val="xl17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8">
    <w:name w:val="xl178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9">
    <w:name w:val="xl179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80">
    <w:name w:val="xl180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1">
    <w:name w:val="xl181"/>
    <w:basedOn w:val="Normal"/>
    <w:rsid w:val="009609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2">
    <w:name w:val="xl182"/>
    <w:basedOn w:val="Normal"/>
    <w:rsid w:val="009609B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3">
    <w:name w:val="xl183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4">
    <w:name w:val="xl184"/>
    <w:basedOn w:val="Normal"/>
    <w:rsid w:val="009609B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5">
    <w:name w:val="xl185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6">
    <w:name w:val="xl186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7">
    <w:name w:val="xl187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8">
    <w:name w:val="xl188"/>
    <w:basedOn w:val="Normal"/>
    <w:rsid w:val="009609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89">
    <w:name w:val="xl189"/>
    <w:basedOn w:val="Normal"/>
    <w:rsid w:val="009609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90">
    <w:name w:val="xl19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91">
    <w:name w:val="xl19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2">
    <w:name w:val="xl192"/>
    <w:basedOn w:val="Normal"/>
    <w:rsid w:val="009609B4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3">
    <w:name w:val="xl193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94">
    <w:name w:val="xl194"/>
    <w:basedOn w:val="Normal"/>
    <w:rsid w:val="009609B4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5">
    <w:name w:val="xl195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6">
    <w:name w:val="xl196"/>
    <w:basedOn w:val="Normal"/>
    <w:rsid w:val="009609B4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97">
    <w:name w:val="xl197"/>
    <w:basedOn w:val="Normal"/>
    <w:rsid w:val="009609B4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8">
    <w:name w:val="xl198"/>
    <w:basedOn w:val="Normal"/>
    <w:rsid w:val="009609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9">
    <w:name w:val="xl199"/>
    <w:basedOn w:val="Normal"/>
    <w:rsid w:val="009609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0">
    <w:name w:val="xl200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01">
    <w:name w:val="xl201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2">
    <w:name w:val="xl202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3">
    <w:name w:val="xl203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4">
    <w:name w:val="xl204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5">
    <w:name w:val="xl205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6">
    <w:name w:val="xl20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7">
    <w:name w:val="xl20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8">
    <w:name w:val="xl20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09">
    <w:name w:val="xl20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0">
    <w:name w:val="xl21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1">
    <w:name w:val="xl211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2">
    <w:name w:val="xl212"/>
    <w:basedOn w:val="Normal"/>
    <w:rsid w:val="009609B4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3">
    <w:name w:val="xl21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14">
    <w:name w:val="xl21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15">
    <w:name w:val="xl215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6">
    <w:name w:val="xl21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17">
    <w:name w:val="xl21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18">
    <w:name w:val="xl21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9">
    <w:name w:val="xl219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20">
    <w:name w:val="xl22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1">
    <w:name w:val="xl221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22">
    <w:name w:val="xl222"/>
    <w:basedOn w:val="Normal"/>
    <w:rsid w:val="009609B4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23">
    <w:name w:val="xl223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4">
    <w:name w:val="xl224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5">
    <w:name w:val="xl225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6">
    <w:name w:val="xl226"/>
    <w:basedOn w:val="Normal"/>
    <w:rsid w:val="009609B4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7">
    <w:name w:val="xl227"/>
    <w:basedOn w:val="Normal"/>
    <w:rsid w:val="009609B4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8">
    <w:name w:val="xl22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29">
    <w:name w:val="xl229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30">
    <w:name w:val="xl230"/>
    <w:basedOn w:val="Normal"/>
    <w:rsid w:val="009609B4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1">
    <w:name w:val="xl23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2">
    <w:name w:val="xl232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3">
    <w:name w:val="xl233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4">
    <w:name w:val="xl234"/>
    <w:basedOn w:val="Normal"/>
    <w:rsid w:val="009609B4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5">
    <w:name w:val="xl23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36">
    <w:name w:val="xl236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7">
    <w:name w:val="xl237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38">
    <w:name w:val="xl238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9">
    <w:name w:val="xl239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40">
    <w:name w:val="xl240"/>
    <w:basedOn w:val="Normal"/>
    <w:rsid w:val="009609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41">
    <w:name w:val="xl24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42">
    <w:name w:val="xl242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43">
    <w:name w:val="xl243"/>
    <w:basedOn w:val="Normal"/>
    <w:rsid w:val="009609B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44">
    <w:name w:val="xl244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45">
    <w:name w:val="xl24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r-Latn-RS"/>
    </w:rPr>
  </w:style>
  <w:style w:type="paragraph" w:customStyle="1" w:styleId="xl246">
    <w:name w:val="xl24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r-Latn-RS"/>
    </w:rPr>
  </w:style>
  <w:style w:type="paragraph" w:customStyle="1" w:styleId="xl247">
    <w:name w:val="xl24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sr-Latn-RS"/>
    </w:rPr>
  </w:style>
  <w:style w:type="paragraph" w:customStyle="1" w:styleId="xl248">
    <w:name w:val="xl248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r-Latn-RS"/>
    </w:rPr>
  </w:style>
  <w:style w:type="paragraph" w:customStyle="1" w:styleId="xl249">
    <w:name w:val="xl249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50">
    <w:name w:val="xl25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51">
    <w:name w:val="xl251"/>
    <w:basedOn w:val="Normal"/>
    <w:rsid w:val="009609B4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52">
    <w:name w:val="xl252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r-Latn-RS"/>
    </w:rPr>
  </w:style>
  <w:style w:type="character" w:customStyle="1" w:styleId="Heading2Char">
    <w:name w:val="Heading 2 Char"/>
    <w:basedOn w:val="DefaultParagraphFont"/>
    <w:link w:val="Heading2"/>
    <w:semiHidden/>
    <w:rsid w:val="003638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paragraph" w:styleId="BodyText">
    <w:name w:val="Body Text"/>
    <w:basedOn w:val="Normal"/>
    <w:link w:val="BodyTextChar"/>
    <w:semiHidden/>
    <w:unhideWhenUsed/>
    <w:rsid w:val="0036383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semiHidden/>
    <w:rsid w:val="0036383B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">
    <w:name w:val="List"/>
    <w:basedOn w:val="BodyText"/>
    <w:semiHidden/>
    <w:unhideWhenUsed/>
    <w:rsid w:val="0036383B"/>
    <w:rPr>
      <w:rFonts w:cs="Tahoma"/>
    </w:rPr>
  </w:style>
  <w:style w:type="paragraph" w:customStyle="1" w:styleId="Zaglavlje">
    <w:name w:val="Zaglavlje"/>
    <w:basedOn w:val="Normal"/>
    <w:next w:val="BodyText"/>
    <w:rsid w:val="0036383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customStyle="1" w:styleId="Naslov2">
    <w:name w:val="Naslov2"/>
    <w:basedOn w:val="Normal"/>
    <w:rsid w:val="0036383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ar-SA"/>
    </w:rPr>
  </w:style>
  <w:style w:type="paragraph" w:customStyle="1" w:styleId="Indeks">
    <w:name w:val="Indeks"/>
    <w:basedOn w:val="Normal"/>
    <w:rsid w:val="0036383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en-US" w:eastAsia="ar-SA"/>
    </w:rPr>
  </w:style>
  <w:style w:type="paragraph" w:customStyle="1" w:styleId="Naslov1">
    <w:name w:val="Naslov1"/>
    <w:basedOn w:val="Normal"/>
    <w:rsid w:val="0036383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en-US" w:eastAsia="ar-SA"/>
    </w:rPr>
  </w:style>
  <w:style w:type="paragraph" w:customStyle="1" w:styleId="Sadrajtabele">
    <w:name w:val="Sadržaj tabele"/>
    <w:basedOn w:val="Normal"/>
    <w:rsid w:val="0036383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Zaglavljetabele">
    <w:name w:val="Zaglavlje tabele"/>
    <w:basedOn w:val="Sadrajtabele"/>
    <w:rsid w:val="0036383B"/>
    <w:pPr>
      <w:jc w:val="center"/>
    </w:pPr>
    <w:rPr>
      <w:b/>
      <w:bCs/>
    </w:rPr>
  </w:style>
  <w:style w:type="paragraph" w:customStyle="1" w:styleId="Sadrajokvira">
    <w:name w:val="Sadržaj okvira"/>
    <w:basedOn w:val="BodyText"/>
    <w:rsid w:val="0036383B"/>
  </w:style>
  <w:style w:type="paragraph" w:customStyle="1" w:styleId="font7">
    <w:name w:val="font7"/>
    <w:basedOn w:val="Normal"/>
    <w:rsid w:val="0036383B"/>
    <w:pPr>
      <w:spacing w:before="280" w:after="280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val="en-US" w:eastAsia="ar-SA"/>
    </w:rPr>
  </w:style>
  <w:style w:type="paragraph" w:customStyle="1" w:styleId="xl24">
    <w:name w:val="xl24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25">
    <w:name w:val="xl25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6">
    <w:name w:val="xl26"/>
    <w:basedOn w:val="Normal"/>
    <w:rsid w:val="0036383B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7">
    <w:name w:val="xl27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8">
    <w:name w:val="xl28"/>
    <w:basedOn w:val="Normal"/>
    <w:rsid w:val="0036383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9">
    <w:name w:val="xl29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0">
    <w:name w:val="xl30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1">
    <w:name w:val="xl31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32">
    <w:name w:val="xl32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3">
    <w:name w:val="xl33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4">
    <w:name w:val="xl34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5">
    <w:name w:val="xl35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6">
    <w:name w:val="xl36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7">
    <w:name w:val="xl37"/>
    <w:basedOn w:val="Normal"/>
    <w:rsid w:val="0036383B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8">
    <w:name w:val="xl38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9">
    <w:name w:val="xl39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40">
    <w:name w:val="xl40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41">
    <w:name w:val="xl41"/>
    <w:basedOn w:val="Normal"/>
    <w:rsid w:val="0036383B"/>
    <w:pPr>
      <w:pBdr>
        <w:left w:val="single" w:sz="4" w:space="0" w:color="000000"/>
        <w:bottom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42">
    <w:name w:val="xl42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43">
    <w:name w:val="xl43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4">
    <w:name w:val="xl44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5">
    <w:name w:val="xl45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6">
    <w:name w:val="xl46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7">
    <w:name w:val="xl47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8">
    <w:name w:val="xl48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9">
    <w:name w:val="xl49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0">
    <w:name w:val="xl50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1">
    <w:name w:val="xl51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2">
    <w:name w:val="xl52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3">
    <w:name w:val="xl53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4">
    <w:name w:val="xl54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5">
    <w:name w:val="xl55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6">
    <w:name w:val="xl56"/>
    <w:basedOn w:val="Normal"/>
    <w:rsid w:val="0036383B"/>
    <w:pPr>
      <w:pBdr>
        <w:left w:val="single" w:sz="4" w:space="0" w:color="000000"/>
        <w:bottom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7">
    <w:name w:val="xl57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8">
    <w:name w:val="xl58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9">
    <w:name w:val="xl59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0">
    <w:name w:val="xl60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1">
    <w:name w:val="xl61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2">
    <w:name w:val="xl62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3">
    <w:name w:val="xl63"/>
    <w:basedOn w:val="Normal"/>
    <w:rsid w:val="0036383B"/>
    <w:pPr>
      <w:pBdr>
        <w:top w:val="single" w:sz="4" w:space="0" w:color="000000"/>
        <w:lef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4">
    <w:name w:val="xl64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53">
    <w:name w:val="xl253"/>
    <w:basedOn w:val="Normal"/>
    <w:rsid w:val="0036383B"/>
    <w:pPr>
      <w:pBdr>
        <w:top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54">
    <w:name w:val="xl254"/>
    <w:basedOn w:val="Normal"/>
    <w:rsid w:val="0036383B"/>
    <w:pPr>
      <w:pBdr>
        <w:bottom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55">
    <w:name w:val="xl255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256">
    <w:name w:val="xl256"/>
    <w:basedOn w:val="Normal"/>
    <w:rsid w:val="0036383B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257">
    <w:name w:val="xl257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258">
    <w:name w:val="xl258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ar-SA"/>
    </w:rPr>
  </w:style>
  <w:style w:type="paragraph" w:customStyle="1" w:styleId="xl259">
    <w:name w:val="xl259"/>
    <w:basedOn w:val="Normal"/>
    <w:rsid w:val="0036383B"/>
    <w:pP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36383B"/>
    <w:rPr>
      <w:rFonts w:ascii="Wingdings" w:hAnsi="Wingdings" w:cs="OpenSymbol" w:hint="default"/>
    </w:rPr>
  </w:style>
  <w:style w:type="character" w:customStyle="1" w:styleId="WW8Num3z0">
    <w:name w:val="WW8Num3z0"/>
    <w:rsid w:val="0036383B"/>
    <w:rPr>
      <w:rFonts w:ascii="Wingdings" w:hAnsi="Wingdings" w:cs="OpenSymbol" w:hint="default"/>
    </w:rPr>
  </w:style>
  <w:style w:type="character" w:customStyle="1" w:styleId="Absatz-Standardschriftart">
    <w:name w:val="Absatz-Standardschriftart"/>
    <w:rsid w:val="0036383B"/>
  </w:style>
  <w:style w:type="character" w:customStyle="1" w:styleId="WW-Absatz-Standardschriftart">
    <w:name w:val="WW-Absatz-Standardschriftart"/>
    <w:rsid w:val="0036383B"/>
  </w:style>
  <w:style w:type="character" w:customStyle="1" w:styleId="WW8Num1z0">
    <w:name w:val="WW8Num1z0"/>
    <w:rsid w:val="0036383B"/>
    <w:rPr>
      <w:rFonts w:ascii="Wingdings" w:hAnsi="Wingdings" w:cs="OpenSymbol" w:hint="default"/>
    </w:rPr>
  </w:style>
  <w:style w:type="character" w:customStyle="1" w:styleId="WW8Num4z0">
    <w:name w:val="WW8Num4z0"/>
    <w:rsid w:val="0036383B"/>
    <w:rPr>
      <w:rFonts w:ascii="Wingdings" w:hAnsi="Wingdings" w:cs="OpenSymbol" w:hint="default"/>
    </w:rPr>
  </w:style>
  <w:style w:type="character" w:customStyle="1" w:styleId="WW8Num5z0">
    <w:name w:val="WW8Num5z0"/>
    <w:rsid w:val="0036383B"/>
    <w:rPr>
      <w:rFonts w:ascii="Symbol" w:hAnsi="Symbol" w:hint="default"/>
    </w:rPr>
  </w:style>
  <w:style w:type="character" w:customStyle="1" w:styleId="WW-Absatz-Standardschriftart1">
    <w:name w:val="WW-Absatz-Standardschriftart1"/>
    <w:rsid w:val="0036383B"/>
  </w:style>
  <w:style w:type="character" w:customStyle="1" w:styleId="WW8Num6z0">
    <w:name w:val="WW8Num6z0"/>
    <w:rsid w:val="0036383B"/>
    <w:rPr>
      <w:rFonts w:ascii="Times New Roman" w:eastAsia="Times New Roman" w:hAnsi="Times New Roman" w:cs="Times New Roman" w:hint="default"/>
    </w:rPr>
  </w:style>
  <w:style w:type="character" w:customStyle="1" w:styleId="WW8Num7z0">
    <w:name w:val="WW8Num7z0"/>
    <w:rsid w:val="0036383B"/>
    <w:rPr>
      <w:rFonts w:ascii="Times New Roman" w:eastAsia="Times New Roman" w:hAnsi="Times New Roman" w:cs="Times New Roman" w:hint="default"/>
    </w:rPr>
  </w:style>
  <w:style w:type="character" w:customStyle="1" w:styleId="WW-Absatz-Standardschriftart11">
    <w:name w:val="WW-Absatz-Standardschriftart11"/>
    <w:rsid w:val="0036383B"/>
  </w:style>
  <w:style w:type="character" w:customStyle="1" w:styleId="WW-Absatz-Standardschriftart111">
    <w:name w:val="WW-Absatz-Standardschriftart111"/>
    <w:rsid w:val="0036383B"/>
  </w:style>
  <w:style w:type="character" w:customStyle="1" w:styleId="WW-Absatz-Standardschriftart1111">
    <w:name w:val="WW-Absatz-Standardschriftart1111"/>
    <w:rsid w:val="0036383B"/>
  </w:style>
  <w:style w:type="character" w:customStyle="1" w:styleId="WW-Absatz-Standardschriftart11111">
    <w:name w:val="WW-Absatz-Standardschriftart11111"/>
    <w:rsid w:val="0036383B"/>
  </w:style>
  <w:style w:type="character" w:customStyle="1" w:styleId="WW-Absatz-Standardschriftart111111">
    <w:name w:val="WW-Absatz-Standardschriftart111111"/>
    <w:rsid w:val="0036383B"/>
  </w:style>
  <w:style w:type="character" w:customStyle="1" w:styleId="DefaultParagraphFont1">
    <w:name w:val="Default Paragraph Font1"/>
    <w:rsid w:val="0036383B"/>
  </w:style>
  <w:style w:type="character" w:customStyle="1" w:styleId="WW-Absatz-Standardschriftart1111111">
    <w:name w:val="WW-Absatz-Standardschriftart1111111"/>
    <w:rsid w:val="0036383B"/>
  </w:style>
  <w:style w:type="character" w:customStyle="1" w:styleId="WW-Absatz-Standardschriftart11111111">
    <w:name w:val="WW-Absatz-Standardschriftart11111111"/>
    <w:rsid w:val="0036383B"/>
  </w:style>
  <w:style w:type="character" w:customStyle="1" w:styleId="WW8Num8z0">
    <w:name w:val="WW8Num8z0"/>
    <w:rsid w:val="0036383B"/>
    <w:rPr>
      <w:rFonts w:ascii="Symbol" w:hAnsi="Symbol" w:cs="OpenSymbol" w:hint="default"/>
    </w:rPr>
  </w:style>
  <w:style w:type="character" w:customStyle="1" w:styleId="WW8Num9z0">
    <w:name w:val="WW8Num9z0"/>
    <w:rsid w:val="0036383B"/>
    <w:rPr>
      <w:rFonts w:ascii="Symbol" w:hAnsi="Symbol" w:cs="OpenSymbol" w:hint="default"/>
    </w:rPr>
  </w:style>
  <w:style w:type="character" w:customStyle="1" w:styleId="WW8Num10z0">
    <w:name w:val="WW8Num10z0"/>
    <w:rsid w:val="0036383B"/>
    <w:rPr>
      <w:rFonts w:ascii="Times New Roman" w:hAnsi="Times New Roman" w:cs="OpenSymbol" w:hint="default"/>
    </w:rPr>
  </w:style>
  <w:style w:type="character" w:customStyle="1" w:styleId="WW8Num11z0">
    <w:name w:val="WW8Num11z0"/>
    <w:rsid w:val="0036383B"/>
    <w:rPr>
      <w:rFonts w:ascii="Symbol" w:hAnsi="Symbol" w:cs="OpenSymbol" w:hint="default"/>
    </w:rPr>
  </w:style>
  <w:style w:type="character" w:customStyle="1" w:styleId="WW8Num12z0">
    <w:name w:val="WW8Num12z0"/>
    <w:rsid w:val="0036383B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36383B"/>
    <w:rPr>
      <w:rFonts w:ascii="Courier New" w:hAnsi="Courier New" w:cs="Courier New" w:hint="default"/>
    </w:rPr>
  </w:style>
  <w:style w:type="character" w:customStyle="1" w:styleId="WW8Num12z2">
    <w:name w:val="WW8Num12z2"/>
    <w:rsid w:val="0036383B"/>
    <w:rPr>
      <w:rFonts w:ascii="Wingdings" w:hAnsi="Wingdings" w:hint="default"/>
    </w:rPr>
  </w:style>
  <w:style w:type="character" w:customStyle="1" w:styleId="WW8Num12z3">
    <w:name w:val="WW8Num12z3"/>
    <w:rsid w:val="0036383B"/>
    <w:rPr>
      <w:rFonts w:ascii="Symbol" w:hAnsi="Symbol" w:hint="default"/>
    </w:rPr>
  </w:style>
  <w:style w:type="character" w:customStyle="1" w:styleId="WW8Num15z0">
    <w:name w:val="WW8Num15z0"/>
    <w:rsid w:val="0036383B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36383B"/>
    <w:rPr>
      <w:rFonts w:ascii="Courier New" w:hAnsi="Courier New" w:cs="Courier New" w:hint="default"/>
    </w:rPr>
  </w:style>
  <w:style w:type="character" w:customStyle="1" w:styleId="WW8Num15z2">
    <w:name w:val="WW8Num15z2"/>
    <w:rsid w:val="0036383B"/>
    <w:rPr>
      <w:rFonts w:ascii="Wingdings" w:hAnsi="Wingdings" w:hint="default"/>
    </w:rPr>
  </w:style>
  <w:style w:type="character" w:customStyle="1" w:styleId="WW8Num15z3">
    <w:name w:val="WW8Num15z3"/>
    <w:rsid w:val="0036383B"/>
    <w:rPr>
      <w:rFonts w:ascii="Symbol" w:hAnsi="Symbol" w:hint="default"/>
    </w:rPr>
  </w:style>
  <w:style w:type="character" w:customStyle="1" w:styleId="Podrazumevanifontpasusa1">
    <w:name w:val="Podrazumevani font pasusa1"/>
    <w:rsid w:val="0036383B"/>
  </w:style>
  <w:style w:type="character" w:customStyle="1" w:styleId="WW-Absatz-Standardschriftart111111111">
    <w:name w:val="WW-Absatz-Standardschriftart111111111"/>
    <w:rsid w:val="0036383B"/>
  </w:style>
  <w:style w:type="character" w:customStyle="1" w:styleId="WW8Num1z1">
    <w:name w:val="WW8Num1z1"/>
    <w:rsid w:val="0036383B"/>
    <w:rPr>
      <w:rFonts w:ascii="OpenSymbol" w:eastAsia="OpenSymbol" w:hAnsi="OpenSymbol" w:cs="OpenSymbol" w:hint="eastAsia"/>
    </w:rPr>
  </w:style>
  <w:style w:type="character" w:customStyle="1" w:styleId="WW8Num1z3">
    <w:name w:val="WW8Num1z3"/>
    <w:rsid w:val="0036383B"/>
    <w:rPr>
      <w:rFonts w:ascii="Symbol" w:hAnsi="Symbol" w:cs="OpenSymbol" w:hint="default"/>
    </w:rPr>
  </w:style>
  <w:style w:type="character" w:customStyle="1" w:styleId="WW8Num2z1">
    <w:name w:val="WW8Num2z1"/>
    <w:rsid w:val="0036383B"/>
    <w:rPr>
      <w:rFonts w:ascii="OpenSymbol" w:eastAsia="OpenSymbol" w:hAnsi="OpenSymbol" w:cs="OpenSymbol" w:hint="eastAsia"/>
    </w:rPr>
  </w:style>
  <w:style w:type="character" w:customStyle="1" w:styleId="WW8Num2z3">
    <w:name w:val="WW8Num2z3"/>
    <w:rsid w:val="0036383B"/>
    <w:rPr>
      <w:rFonts w:ascii="Symbol" w:hAnsi="Symbol" w:cs="OpenSymbol" w:hint="default"/>
    </w:rPr>
  </w:style>
  <w:style w:type="character" w:customStyle="1" w:styleId="WW8Num3z1">
    <w:name w:val="WW8Num3z1"/>
    <w:rsid w:val="0036383B"/>
    <w:rPr>
      <w:rFonts w:ascii="OpenSymbol" w:eastAsia="OpenSymbol" w:hAnsi="OpenSymbol" w:cs="OpenSymbol" w:hint="eastAsia"/>
    </w:rPr>
  </w:style>
  <w:style w:type="character" w:customStyle="1" w:styleId="WW8Num3z3">
    <w:name w:val="WW8Num3z3"/>
    <w:rsid w:val="0036383B"/>
    <w:rPr>
      <w:rFonts w:ascii="Symbol" w:hAnsi="Symbol" w:cs="OpenSymbol" w:hint="default"/>
    </w:rPr>
  </w:style>
  <w:style w:type="character" w:customStyle="1" w:styleId="WW8Num4z1">
    <w:name w:val="WW8Num4z1"/>
    <w:rsid w:val="0036383B"/>
    <w:rPr>
      <w:rFonts w:ascii="OpenSymbol" w:eastAsia="OpenSymbol" w:hAnsi="OpenSymbol" w:cs="OpenSymbol" w:hint="eastAsia"/>
    </w:rPr>
  </w:style>
  <w:style w:type="character" w:customStyle="1" w:styleId="WW8Num4z3">
    <w:name w:val="WW8Num4z3"/>
    <w:rsid w:val="0036383B"/>
    <w:rPr>
      <w:rFonts w:ascii="Symbol" w:hAnsi="Symbol" w:cs="OpenSymbol" w:hint="default"/>
    </w:rPr>
  </w:style>
  <w:style w:type="character" w:customStyle="1" w:styleId="WW8Num5z1">
    <w:name w:val="WW8Num5z1"/>
    <w:rsid w:val="0036383B"/>
    <w:rPr>
      <w:rFonts w:ascii="Courier New" w:hAnsi="Courier New" w:cs="Courier New" w:hint="default"/>
    </w:rPr>
  </w:style>
  <w:style w:type="character" w:customStyle="1" w:styleId="WW8Num5z2">
    <w:name w:val="WW8Num5z2"/>
    <w:rsid w:val="0036383B"/>
    <w:rPr>
      <w:rFonts w:ascii="Wingdings" w:hAnsi="Wingdings" w:hint="default"/>
    </w:rPr>
  </w:style>
  <w:style w:type="character" w:customStyle="1" w:styleId="WW8Num6z1">
    <w:name w:val="WW8Num6z1"/>
    <w:rsid w:val="0036383B"/>
    <w:rPr>
      <w:rFonts w:ascii="Courier New" w:hAnsi="Courier New" w:cs="Courier New" w:hint="default"/>
    </w:rPr>
  </w:style>
  <w:style w:type="character" w:customStyle="1" w:styleId="WW8Num6z2">
    <w:name w:val="WW8Num6z2"/>
    <w:rsid w:val="0036383B"/>
    <w:rPr>
      <w:rFonts w:ascii="Wingdings" w:hAnsi="Wingdings" w:hint="default"/>
    </w:rPr>
  </w:style>
  <w:style w:type="character" w:customStyle="1" w:styleId="WW8Num6z3">
    <w:name w:val="WW8Num6z3"/>
    <w:rsid w:val="0036383B"/>
    <w:rPr>
      <w:rFonts w:ascii="Symbol" w:hAnsi="Symbol" w:hint="default"/>
    </w:rPr>
  </w:style>
  <w:style w:type="character" w:customStyle="1" w:styleId="WW8Num7z1">
    <w:name w:val="WW8Num7z1"/>
    <w:rsid w:val="0036383B"/>
    <w:rPr>
      <w:rFonts w:ascii="Courier New" w:hAnsi="Courier New" w:cs="Courier New" w:hint="default"/>
    </w:rPr>
  </w:style>
  <w:style w:type="character" w:customStyle="1" w:styleId="WW8Num7z2">
    <w:name w:val="WW8Num7z2"/>
    <w:rsid w:val="0036383B"/>
    <w:rPr>
      <w:rFonts w:ascii="Wingdings" w:hAnsi="Wingdings" w:hint="default"/>
    </w:rPr>
  </w:style>
  <w:style w:type="character" w:customStyle="1" w:styleId="WW8Num7z3">
    <w:name w:val="WW8Num7z3"/>
    <w:rsid w:val="0036383B"/>
    <w:rPr>
      <w:rFonts w:ascii="Symbol" w:hAnsi="Symbol" w:hint="default"/>
    </w:rPr>
  </w:style>
  <w:style w:type="character" w:customStyle="1" w:styleId="WW-Podrazumevanifontpasusa">
    <w:name w:val="WW-Podrazumevani font pasusa"/>
    <w:rsid w:val="0036383B"/>
  </w:style>
  <w:style w:type="character" w:customStyle="1" w:styleId="WW-Absatz-Standardschriftart1111111111">
    <w:name w:val="WW-Absatz-Standardschriftart1111111111"/>
    <w:rsid w:val="0036383B"/>
  </w:style>
  <w:style w:type="character" w:customStyle="1" w:styleId="WW-Absatz-Standardschriftart11111111111">
    <w:name w:val="WW-Absatz-Standardschriftart11111111111"/>
    <w:rsid w:val="0036383B"/>
  </w:style>
  <w:style w:type="character" w:customStyle="1" w:styleId="WW-DefaultParagraphFont">
    <w:name w:val="WW-Default Paragraph Font"/>
    <w:rsid w:val="0036383B"/>
  </w:style>
  <w:style w:type="character" w:customStyle="1" w:styleId="Oznakezanabrajanje">
    <w:name w:val="Oznake za nabrajanje"/>
    <w:rsid w:val="0036383B"/>
    <w:rPr>
      <w:rFonts w:ascii="OpenSymbol" w:eastAsia="OpenSymbol" w:hAnsi="OpenSymbol" w:cs="OpenSymbol" w:hint="eastAsia"/>
    </w:rPr>
  </w:style>
  <w:style w:type="character" w:customStyle="1" w:styleId="TekstubaloniuChar1">
    <w:name w:val="Tekst u balončiću Char1"/>
    <w:basedOn w:val="DefaultParagraphFont"/>
    <w:semiHidden/>
    <w:locked/>
    <w:rsid w:val="0036383B"/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831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A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6383B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F83EF1"/>
    <w:pPr>
      <w:ind w:left="720"/>
      <w:contextualSpacing/>
    </w:pPr>
  </w:style>
  <w:style w:type="paragraph" w:styleId="Footer">
    <w:name w:val="footer"/>
    <w:basedOn w:val="Normal"/>
    <w:link w:val="FooterChar"/>
    <w:rsid w:val="00DE0E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E0E0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DE0E07"/>
  </w:style>
  <w:style w:type="paragraph" w:styleId="Header">
    <w:name w:val="header"/>
    <w:basedOn w:val="Normal"/>
    <w:link w:val="HeaderChar"/>
    <w:unhideWhenUsed/>
    <w:rsid w:val="00D30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30F02"/>
  </w:style>
  <w:style w:type="paragraph" w:styleId="BalloonText">
    <w:name w:val="Balloon Text"/>
    <w:basedOn w:val="Normal"/>
    <w:link w:val="BalloonTextChar"/>
    <w:semiHidden/>
    <w:unhideWhenUsed/>
    <w:rsid w:val="00C22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2ED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E072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3">
    <w:name w:val="WWNum3"/>
    <w:basedOn w:val="NoList"/>
    <w:rsid w:val="008E072B"/>
    <w:pPr>
      <w:numPr>
        <w:numId w:val="6"/>
      </w:numPr>
    </w:pPr>
  </w:style>
  <w:style w:type="character" w:styleId="Hyperlink">
    <w:name w:val="Hyperlink"/>
    <w:basedOn w:val="DefaultParagraphFont"/>
    <w:uiPriority w:val="99"/>
    <w:semiHidden/>
    <w:unhideWhenUsed/>
    <w:rsid w:val="009609B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09B4"/>
    <w:rPr>
      <w:color w:val="800080"/>
      <w:u w:val="single"/>
    </w:rPr>
  </w:style>
  <w:style w:type="paragraph" w:customStyle="1" w:styleId="font5">
    <w:name w:val="font5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sr-Latn-RS"/>
    </w:rPr>
  </w:style>
  <w:style w:type="paragraph" w:customStyle="1" w:styleId="font6">
    <w:name w:val="font6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sr-Latn-RS"/>
    </w:rPr>
  </w:style>
  <w:style w:type="paragraph" w:customStyle="1" w:styleId="xl65">
    <w:name w:val="xl65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6">
    <w:name w:val="xl6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67">
    <w:name w:val="xl6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68">
    <w:name w:val="xl68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9">
    <w:name w:val="xl6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0">
    <w:name w:val="xl7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1">
    <w:name w:val="xl7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2">
    <w:name w:val="xl72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73">
    <w:name w:val="xl73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4">
    <w:name w:val="xl74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5">
    <w:name w:val="xl7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6">
    <w:name w:val="xl76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7">
    <w:name w:val="xl7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8">
    <w:name w:val="xl7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9">
    <w:name w:val="xl7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0">
    <w:name w:val="xl80"/>
    <w:basedOn w:val="Normal"/>
    <w:rsid w:val="009609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1">
    <w:name w:val="xl81"/>
    <w:basedOn w:val="Normal"/>
    <w:rsid w:val="009609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2">
    <w:name w:val="xl8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83">
    <w:name w:val="xl8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84">
    <w:name w:val="xl8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85">
    <w:name w:val="xl8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86">
    <w:name w:val="xl86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87">
    <w:name w:val="xl87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88">
    <w:name w:val="xl88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89">
    <w:name w:val="xl89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90">
    <w:name w:val="xl9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91">
    <w:name w:val="xl9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92">
    <w:name w:val="xl9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3">
    <w:name w:val="xl9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4">
    <w:name w:val="xl9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5">
    <w:name w:val="xl95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6">
    <w:name w:val="xl96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97">
    <w:name w:val="xl97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8">
    <w:name w:val="xl9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9">
    <w:name w:val="xl99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0">
    <w:name w:val="xl100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1">
    <w:name w:val="xl101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2">
    <w:name w:val="xl102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3">
    <w:name w:val="xl103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4">
    <w:name w:val="xl104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5">
    <w:name w:val="xl10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6">
    <w:name w:val="xl10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7">
    <w:name w:val="xl10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08">
    <w:name w:val="xl108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9">
    <w:name w:val="xl10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10">
    <w:name w:val="xl11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11">
    <w:name w:val="xl111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2">
    <w:name w:val="xl11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3">
    <w:name w:val="xl11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4">
    <w:name w:val="xl11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5">
    <w:name w:val="xl115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16">
    <w:name w:val="xl116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7">
    <w:name w:val="xl117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18">
    <w:name w:val="xl118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9">
    <w:name w:val="xl119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0">
    <w:name w:val="xl120"/>
    <w:basedOn w:val="Normal"/>
    <w:rsid w:val="009609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1">
    <w:name w:val="xl121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2">
    <w:name w:val="xl12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3">
    <w:name w:val="xl12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24">
    <w:name w:val="xl12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5">
    <w:name w:val="xl125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6">
    <w:name w:val="xl126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7">
    <w:name w:val="xl12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28">
    <w:name w:val="xl128"/>
    <w:basedOn w:val="Normal"/>
    <w:rsid w:val="009609B4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9">
    <w:name w:val="xl129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0">
    <w:name w:val="xl13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31">
    <w:name w:val="xl131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2">
    <w:name w:val="xl132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33">
    <w:name w:val="xl133"/>
    <w:basedOn w:val="Normal"/>
    <w:rsid w:val="009609B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4">
    <w:name w:val="xl134"/>
    <w:basedOn w:val="Normal"/>
    <w:rsid w:val="009609B4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5">
    <w:name w:val="xl135"/>
    <w:basedOn w:val="Normal"/>
    <w:rsid w:val="009609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36">
    <w:name w:val="xl136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37">
    <w:name w:val="xl13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8">
    <w:name w:val="xl13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9">
    <w:name w:val="xl139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40">
    <w:name w:val="xl14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41">
    <w:name w:val="xl141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2">
    <w:name w:val="xl142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sr-Latn-RS"/>
    </w:rPr>
  </w:style>
  <w:style w:type="paragraph" w:customStyle="1" w:styleId="xl143">
    <w:name w:val="xl143"/>
    <w:basedOn w:val="Normal"/>
    <w:rsid w:val="009609B4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44">
    <w:name w:val="xl144"/>
    <w:basedOn w:val="Normal"/>
    <w:rsid w:val="009609B4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5">
    <w:name w:val="xl145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6">
    <w:name w:val="xl146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7">
    <w:name w:val="xl147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48">
    <w:name w:val="xl14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9">
    <w:name w:val="xl14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50">
    <w:name w:val="xl15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1">
    <w:name w:val="xl15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52">
    <w:name w:val="xl15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3">
    <w:name w:val="xl153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4">
    <w:name w:val="xl154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5">
    <w:name w:val="xl155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6">
    <w:name w:val="xl15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57">
    <w:name w:val="xl15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8">
    <w:name w:val="xl15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9">
    <w:name w:val="xl159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0">
    <w:name w:val="xl16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1">
    <w:name w:val="xl161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2">
    <w:name w:val="xl162"/>
    <w:basedOn w:val="Normal"/>
    <w:rsid w:val="009609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3">
    <w:name w:val="xl16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4">
    <w:name w:val="xl164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5">
    <w:name w:val="xl165"/>
    <w:basedOn w:val="Normal"/>
    <w:rsid w:val="009609B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6">
    <w:name w:val="xl16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7">
    <w:name w:val="xl167"/>
    <w:basedOn w:val="Normal"/>
    <w:rsid w:val="009609B4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8">
    <w:name w:val="xl168"/>
    <w:basedOn w:val="Normal"/>
    <w:rsid w:val="009609B4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9">
    <w:name w:val="xl169"/>
    <w:basedOn w:val="Normal"/>
    <w:rsid w:val="009609B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0">
    <w:name w:val="xl170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1">
    <w:name w:val="xl171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2">
    <w:name w:val="xl172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3">
    <w:name w:val="xl173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74">
    <w:name w:val="xl174"/>
    <w:basedOn w:val="Normal"/>
    <w:rsid w:val="009609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5">
    <w:name w:val="xl175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76">
    <w:name w:val="xl176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77">
    <w:name w:val="xl17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8">
    <w:name w:val="xl178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9">
    <w:name w:val="xl179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80">
    <w:name w:val="xl180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1">
    <w:name w:val="xl181"/>
    <w:basedOn w:val="Normal"/>
    <w:rsid w:val="009609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2">
    <w:name w:val="xl182"/>
    <w:basedOn w:val="Normal"/>
    <w:rsid w:val="009609B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3">
    <w:name w:val="xl183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4">
    <w:name w:val="xl184"/>
    <w:basedOn w:val="Normal"/>
    <w:rsid w:val="009609B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5">
    <w:name w:val="xl185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6">
    <w:name w:val="xl186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7">
    <w:name w:val="xl187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8">
    <w:name w:val="xl188"/>
    <w:basedOn w:val="Normal"/>
    <w:rsid w:val="009609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89">
    <w:name w:val="xl189"/>
    <w:basedOn w:val="Normal"/>
    <w:rsid w:val="009609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90">
    <w:name w:val="xl19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91">
    <w:name w:val="xl19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2">
    <w:name w:val="xl192"/>
    <w:basedOn w:val="Normal"/>
    <w:rsid w:val="009609B4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3">
    <w:name w:val="xl193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94">
    <w:name w:val="xl194"/>
    <w:basedOn w:val="Normal"/>
    <w:rsid w:val="009609B4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5">
    <w:name w:val="xl195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6">
    <w:name w:val="xl196"/>
    <w:basedOn w:val="Normal"/>
    <w:rsid w:val="009609B4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97">
    <w:name w:val="xl197"/>
    <w:basedOn w:val="Normal"/>
    <w:rsid w:val="009609B4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8">
    <w:name w:val="xl198"/>
    <w:basedOn w:val="Normal"/>
    <w:rsid w:val="009609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9">
    <w:name w:val="xl199"/>
    <w:basedOn w:val="Normal"/>
    <w:rsid w:val="009609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0">
    <w:name w:val="xl200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01">
    <w:name w:val="xl201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2">
    <w:name w:val="xl202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3">
    <w:name w:val="xl203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4">
    <w:name w:val="xl204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5">
    <w:name w:val="xl205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6">
    <w:name w:val="xl20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7">
    <w:name w:val="xl20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8">
    <w:name w:val="xl20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09">
    <w:name w:val="xl20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0">
    <w:name w:val="xl21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1">
    <w:name w:val="xl211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2">
    <w:name w:val="xl212"/>
    <w:basedOn w:val="Normal"/>
    <w:rsid w:val="009609B4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3">
    <w:name w:val="xl21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14">
    <w:name w:val="xl21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15">
    <w:name w:val="xl215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6">
    <w:name w:val="xl21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17">
    <w:name w:val="xl21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18">
    <w:name w:val="xl21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9">
    <w:name w:val="xl219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20">
    <w:name w:val="xl22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1">
    <w:name w:val="xl221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22">
    <w:name w:val="xl222"/>
    <w:basedOn w:val="Normal"/>
    <w:rsid w:val="009609B4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23">
    <w:name w:val="xl223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4">
    <w:name w:val="xl224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5">
    <w:name w:val="xl225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6">
    <w:name w:val="xl226"/>
    <w:basedOn w:val="Normal"/>
    <w:rsid w:val="009609B4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7">
    <w:name w:val="xl227"/>
    <w:basedOn w:val="Normal"/>
    <w:rsid w:val="009609B4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8">
    <w:name w:val="xl22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29">
    <w:name w:val="xl229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30">
    <w:name w:val="xl230"/>
    <w:basedOn w:val="Normal"/>
    <w:rsid w:val="009609B4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1">
    <w:name w:val="xl23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2">
    <w:name w:val="xl232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3">
    <w:name w:val="xl233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4">
    <w:name w:val="xl234"/>
    <w:basedOn w:val="Normal"/>
    <w:rsid w:val="009609B4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5">
    <w:name w:val="xl23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36">
    <w:name w:val="xl236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7">
    <w:name w:val="xl237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38">
    <w:name w:val="xl238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9">
    <w:name w:val="xl239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40">
    <w:name w:val="xl240"/>
    <w:basedOn w:val="Normal"/>
    <w:rsid w:val="009609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41">
    <w:name w:val="xl24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42">
    <w:name w:val="xl242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43">
    <w:name w:val="xl243"/>
    <w:basedOn w:val="Normal"/>
    <w:rsid w:val="009609B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44">
    <w:name w:val="xl244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45">
    <w:name w:val="xl24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r-Latn-RS"/>
    </w:rPr>
  </w:style>
  <w:style w:type="paragraph" w:customStyle="1" w:styleId="xl246">
    <w:name w:val="xl24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r-Latn-RS"/>
    </w:rPr>
  </w:style>
  <w:style w:type="paragraph" w:customStyle="1" w:styleId="xl247">
    <w:name w:val="xl24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sr-Latn-RS"/>
    </w:rPr>
  </w:style>
  <w:style w:type="paragraph" w:customStyle="1" w:styleId="xl248">
    <w:name w:val="xl248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r-Latn-RS"/>
    </w:rPr>
  </w:style>
  <w:style w:type="paragraph" w:customStyle="1" w:styleId="xl249">
    <w:name w:val="xl249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50">
    <w:name w:val="xl25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51">
    <w:name w:val="xl251"/>
    <w:basedOn w:val="Normal"/>
    <w:rsid w:val="009609B4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52">
    <w:name w:val="xl252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r-Latn-RS"/>
    </w:rPr>
  </w:style>
  <w:style w:type="character" w:customStyle="1" w:styleId="Heading2Char">
    <w:name w:val="Heading 2 Char"/>
    <w:basedOn w:val="DefaultParagraphFont"/>
    <w:link w:val="Heading2"/>
    <w:semiHidden/>
    <w:rsid w:val="003638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paragraph" w:styleId="BodyText">
    <w:name w:val="Body Text"/>
    <w:basedOn w:val="Normal"/>
    <w:link w:val="BodyTextChar"/>
    <w:semiHidden/>
    <w:unhideWhenUsed/>
    <w:rsid w:val="0036383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semiHidden/>
    <w:rsid w:val="0036383B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">
    <w:name w:val="List"/>
    <w:basedOn w:val="BodyText"/>
    <w:semiHidden/>
    <w:unhideWhenUsed/>
    <w:rsid w:val="0036383B"/>
    <w:rPr>
      <w:rFonts w:cs="Tahoma"/>
    </w:rPr>
  </w:style>
  <w:style w:type="paragraph" w:customStyle="1" w:styleId="Zaglavlje">
    <w:name w:val="Zaglavlje"/>
    <w:basedOn w:val="Normal"/>
    <w:next w:val="BodyText"/>
    <w:rsid w:val="0036383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customStyle="1" w:styleId="Naslov2">
    <w:name w:val="Naslov2"/>
    <w:basedOn w:val="Normal"/>
    <w:rsid w:val="0036383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ar-SA"/>
    </w:rPr>
  </w:style>
  <w:style w:type="paragraph" w:customStyle="1" w:styleId="Indeks">
    <w:name w:val="Indeks"/>
    <w:basedOn w:val="Normal"/>
    <w:rsid w:val="0036383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en-US" w:eastAsia="ar-SA"/>
    </w:rPr>
  </w:style>
  <w:style w:type="paragraph" w:customStyle="1" w:styleId="Naslov1">
    <w:name w:val="Naslov1"/>
    <w:basedOn w:val="Normal"/>
    <w:rsid w:val="0036383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en-US" w:eastAsia="ar-SA"/>
    </w:rPr>
  </w:style>
  <w:style w:type="paragraph" w:customStyle="1" w:styleId="Sadrajtabele">
    <w:name w:val="Sadržaj tabele"/>
    <w:basedOn w:val="Normal"/>
    <w:rsid w:val="0036383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Zaglavljetabele">
    <w:name w:val="Zaglavlje tabele"/>
    <w:basedOn w:val="Sadrajtabele"/>
    <w:rsid w:val="0036383B"/>
    <w:pPr>
      <w:jc w:val="center"/>
    </w:pPr>
    <w:rPr>
      <w:b/>
      <w:bCs/>
    </w:rPr>
  </w:style>
  <w:style w:type="paragraph" w:customStyle="1" w:styleId="Sadrajokvira">
    <w:name w:val="Sadržaj okvira"/>
    <w:basedOn w:val="BodyText"/>
    <w:rsid w:val="0036383B"/>
  </w:style>
  <w:style w:type="paragraph" w:customStyle="1" w:styleId="font7">
    <w:name w:val="font7"/>
    <w:basedOn w:val="Normal"/>
    <w:rsid w:val="0036383B"/>
    <w:pPr>
      <w:spacing w:before="280" w:after="280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val="en-US" w:eastAsia="ar-SA"/>
    </w:rPr>
  </w:style>
  <w:style w:type="paragraph" w:customStyle="1" w:styleId="xl24">
    <w:name w:val="xl24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25">
    <w:name w:val="xl25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6">
    <w:name w:val="xl26"/>
    <w:basedOn w:val="Normal"/>
    <w:rsid w:val="0036383B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7">
    <w:name w:val="xl27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8">
    <w:name w:val="xl28"/>
    <w:basedOn w:val="Normal"/>
    <w:rsid w:val="0036383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9">
    <w:name w:val="xl29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0">
    <w:name w:val="xl30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1">
    <w:name w:val="xl31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32">
    <w:name w:val="xl32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3">
    <w:name w:val="xl33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4">
    <w:name w:val="xl34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5">
    <w:name w:val="xl35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6">
    <w:name w:val="xl36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7">
    <w:name w:val="xl37"/>
    <w:basedOn w:val="Normal"/>
    <w:rsid w:val="0036383B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8">
    <w:name w:val="xl38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9">
    <w:name w:val="xl39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40">
    <w:name w:val="xl40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41">
    <w:name w:val="xl41"/>
    <w:basedOn w:val="Normal"/>
    <w:rsid w:val="0036383B"/>
    <w:pPr>
      <w:pBdr>
        <w:left w:val="single" w:sz="4" w:space="0" w:color="000000"/>
        <w:bottom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42">
    <w:name w:val="xl42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43">
    <w:name w:val="xl43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4">
    <w:name w:val="xl44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5">
    <w:name w:val="xl45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6">
    <w:name w:val="xl46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7">
    <w:name w:val="xl47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8">
    <w:name w:val="xl48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9">
    <w:name w:val="xl49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0">
    <w:name w:val="xl50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1">
    <w:name w:val="xl51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2">
    <w:name w:val="xl52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3">
    <w:name w:val="xl53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4">
    <w:name w:val="xl54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5">
    <w:name w:val="xl55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6">
    <w:name w:val="xl56"/>
    <w:basedOn w:val="Normal"/>
    <w:rsid w:val="0036383B"/>
    <w:pPr>
      <w:pBdr>
        <w:left w:val="single" w:sz="4" w:space="0" w:color="000000"/>
        <w:bottom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7">
    <w:name w:val="xl57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8">
    <w:name w:val="xl58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9">
    <w:name w:val="xl59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0">
    <w:name w:val="xl60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1">
    <w:name w:val="xl61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2">
    <w:name w:val="xl62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3">
    <w:name w:val="xl63"/>
    <w:basedOn w:val="Normal"/>
    <w:rsid w:val="0036383B"/>
    <w:pPr>
      <w:pBdr>
        <w:top w:val="single" w:sz="4" w:space="0" w:color="000000"/>
        <w:lef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4">
    <w:name w:val="xl64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53">
    <w:name w:val="xl253"/>
    <w:basedOn w:val="Normal"/>
    <w:rsid w:val="0036383B"/>
    <w:pPr>
      <w:pBdr>
        <w:top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54">
    <w:name w:val="xl254"/>
    <w:basedOn w:val="Normal"/>
    <w:rsid w:val="0036383B"/>
    <w:pPr>
      <w:pBdr>
        <w:bottom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55">
    <w:name w:val="xl255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256">
    <w:name w:val="xl256"/>
    <w:basedOn w:val="Normal"/>
    <w:rsid w:val="0036383B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257">
    <w:name w:val="xl257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258">
    <w:name w:val="xl258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ar-SA"/>
    </w:rPr>
  </w:style>
  <w:style w:type="paragraph" w:customStyle="1" w:styleId="xl259">
    <w:name w:val="xl259"/>
    <w:basedOn w:val="Normal"/>
    <w:rsid w:val="0036383B"/>
    <w:pP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36383B"/>
    <w:rPr>
      <w:rFonts w:ascii="Wingdings" w:hAnsi="Wingdings" w:cs="OpenSymbol" w:hint="default"/>
    </w:rPr>
  </w:style>
  <w:style w:type="character" w:customStyle="1" w:styleId="WW8Num3z0">
    <w:name w:val="WW8Num3z0"/>
    <w:rsid w:val="0036383B"/>
    <w:rPr>
      <w:rFonts w:ascii="Wingdings" w:hAnsi="Wingdings" w:cs="OpenSymbol" w:hint="default"/>
    </w:rPr>
  </w:style>
  <w:style w:type="character" w:customStyle="1" w:styleId="Absatz-Standardschriftart">
    <w:name w:val="Absatz-Standardschriftart"/>
    <w:rsid w:val="0036383B"/>
  </w:style>
  <w:style w:type="character" w:customStyle="1" w:styleId="WW-Absatz-Standardschriftart">
    <w:name w:val="WW-Absatz-Standardschriftart"/>
    <w:rsid w:val="0036383B"/>
  </w:style>
  <w:style w:type="character" w:customStyle="1" w:styleId="WW8Num1z0">
    <w:name w:val="WW8Num1z0"/>
    <w:rsid w:val="0036383B"/>
    <w:rPr>
      <w:rFonts w:ascii="Wingdings" w:hAnsi="Wingdings" w:cs="OpenSymbol" w:hint="default"/>
    </w:rPr>
  </w:style>
  <w:style w:type="character" w:customStyle="1" w:styleId="WW8Num4z0">
    <w:name w:val="WW8Num4z0"/>
    <w:rsid w:val="0036383B"/>
    <w:rPr>
      <w:rFonts w:ascii="Wingdings" w:hAnsi="Wingdings" w:cs="OpenSymbol" w:hint="default"/>
    </w:rPr>
  </w:style>
  <w:style w:type="character" w:customStyle="1" w:styleId="WW8Num5z0">
    <w:name w:val="WW8Num5z0"/>
    <w:rsid w:val="0036383B"/>
    <w:rPr>
      <w:rFonts w:ascii="Symbol" w:hAnsi="Symbol" w:hint="default"/>
    </w:rPr>
  </w:style>
  <w:style w:type="character" w:customStyle="1" w:styleId="WW-Absatz-Standardschriftart1">
    <w:name w:val="WW-Absatz-Standardschriftart1"/>
    <w:rsid w:val="0036383B"/>
  </w:style>
  <w:style w:type="character" w:customStyle="1" w:styleId="WW8Num6z0">
    <w:name w:val="WW8Num6z0"/>
    <w:rsid w:val="0036383B"/>
    <w:rPr>
      <w:rFonts w:ascii="Times New Roman" w:eastAsia="Times New Roman" w:hAnsi="Times New Roman" w:cs="Times New Roman" w:hint="default"/>
    </w:rPr>
  </w:style>
  <w:style w:type="character" w:customStyle="1" w:styleId="WW8Num7z0">
    <w:name w:val="WW8Num7z0"/>
    <w:rsid w:val="0036383B"/>
    <w:rPr>
      <w:rFonts w:ascii="Times New Roman" w:eastAsia="Times New Roman" w:hAnsi="Times New Roman" w:cs="Times New Roman" w:hint="default"/>
    </w:rPr>
  </w:style>
  <w:style w:type="character" w:customStyle="1" w:styleId="WW-Absatz-Standardschriftart11">
    <w:name w:val="WW-Absatz-Standardschriftart11"/>
    <w:rsid w:val="0036383B"/>
  </w:style>
  <w:style w:type="character" w:customStyle="1" w:styleId="WW-Absatz-Standardschriftart111">
    <w:name w:val="WW-Absatz-Standardschriftart111"/>
    <w:rsid w:val="0036383B"/>
  </w:style>
  <w:style w:type="character" w:customStyle="1" w:styleId="WW-Absatz-Standardschriftart1111">
    <w:name w:val="WW-Absatz-Standardschriftart1111"/>
    <w:rsid w:val="0036383B"/>
  </w:style>
  <w:style w:type="character" w:customStyle="1" w:styleId="WW-Absatz-Standardschriftart11111">
    <w:name w:val="WW-Absatz-Standardschriftart11111"/>
    <w:rsid w:val="0036383B"/>
  </w:style>
  <w:style w:type="character" w:customStyle="1" w:styleId="WW-Absatz-Standardschriftart111111">
    <w:name w:val="WW-Absatz-Standardschriftart111111"/>
    <w:rsid w:val="0036383B"/>
  </w:style>
  <w:style w:type="character" w:customStyle="1" w:styleId="DefaultParagraphFont1">
    <w:name w:val="Default Paragraph Font1"/>
    <w:rsid w:val="0036383B"/>
  </w:style>
  <w:style w:type="character" w:customStyle="1" w:styleId="WW-Absatz-Standardschriftart1111111">
    <w:name w:val="WW-Absatz-Standardschriftart1111111"/>
    <w:rsid w:val="0036383B"/>
  </w:style>
  <w:style w:type="character" w:customStyle="1" w:styleId="WW-Absatz-Standardschriftart11111111">
    <w:name w:val="WW-Absatz-Standardschriftart11111111"/>
    <w:rsid w:val="0036383B"/>
  </w:style>
  <w:style w:type="character" w:customStyle="1" w:styleId="WW8Num8z0">
    <w:name w:val="WW8Num8z0"/>
    <w:rsid w:val="0036383B"/>
    <w:rPr>
      <w:rFonts w:ascii="Symbol" w:hAnsi="Symbol" w:cs="OpenSymbol" w:hint="default"/>
    </w:rPr>
  </w:style>
  <w:style w:type="character" w:customStyle="1" w:styleId="WW8Num9z0">
    <w:name w:val="WW8Num9z0"/>
    <w:rsid w:val="0036383B"/>
    <w:rPr>
      <w:rFonts w:ascii="Symbol" w:hAnsi="Symbol" w:cs="OpenSymbol" w:hint="default"/>
    </w:rPr>
  </w:style>
  <w:style w:type="character" w:customStyle="1" w:styleId="WW8Num10z0">
    <w:name w:val="WW8Num10z0"/>
    <w:rsid w:val="0036383B"/>
    <w:rPr>
      <w:rFonts w:ascii="Times New Roman" w:hAnsi="Times New Roman" w:cs="OpenSymbol" w:hint="default"/>
    </w:rPr>
  </w:style>
  <w:style w:type="character" w:customStyle="1" w:styleId="WW8Num11z0">
    <w:name w:val="WW8Num11z0"/>
    <w:rsid w:val="0036383B"/>
    <w:rPr>
      <w:rFonts w:ascii="Symbol" w:hAnsi="Symbol" w:cs="OpenSymbol" w:hint="default"/>
    </w:rPr>
  </w:style>
  <w:style w:type="character" w:customStyle="1" w:styleId="WW8Num12z0">
    <w:name w:val="WW8Num12z0"/>
    <w:rsid w:val="0036383B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36383B"/>
    <w:rPr>
      <w:rFonts w:ascii="Courier New" w:hAnsi="Courier New" w:cs="Courier New" w:hint="default"/>
    </w:rPr>
  </w:style>
  <w:style w:type="character" w:customStyle="1" w:styleId="WW8Num12z2">
    <w:name w:val="WW8Num12z2"/>
    <w:rsid w:val="0036383B"/>
    <w:rPr>
      <w:rFonts w:ascii="Wingdings" w:hAnsi="Wingdings" w:hint="default"/>
    </w:rPr>
  </w:style>
  <w:style w:type="character" w:customStyle="1" w:styleId="WW8Num12z3">
    <w:name w:val="WW8Num12z3"/>
    <w:rsid w:val="0036383B"/>
    <w:rPr>
      <w:rFonts w:ascii="Symbol" w:hAnsi="Symbol" w:hint="default"/>
    </w:rPr>
  </w:style>
  <w:style w:type="character" w:customStyle="1" w:styleId="WW8Num15z0">
    <w:name w:val="WW8Num15z0"/>
    <w:rsid w:val="0036383B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36383B"/>
    <w:rPr>
      <w:rFonts w:ascii="Courier New" w:hAnsi="Courier New" w:cs="Courier New" w:hint="default"/>
    </w:rPr>
  </w:style>
  <w:style w:type="character" w:customStyle="1" w:styleId="WW8Num15z2">
    <w:name w:val="WW8Num15z2"/>
    <w:rsid w:val="0036383B"/>
    <w:rPr>
      <w:rFonts w:ascii="Wingdings" w:hAnsi="Wingdings" w:hint="default"/>
    </w:rPr>
  </w:style>
  <w:style w:type="character" w:customStyle="1" w:styleId="WW8Num15z3">
    <w:name w:val="WW8Num15z3"/>
    <w:rsid w:val="0036383B"/>
    <w:rPr>
      <w:rFonts w:ascii="Symbol" w:hAnsi="Symbol" w:hint="default"/>
    </w:rPr>
  </w:style>
  <w:style w:type="character" w:customStyle="1" w:styleId="Podrazumevanifontpasusa1">
    <w:name w:val="Podrazumevani font pasusa1"/>
    <w:rsid w:val="0036383B"/>
  </w:style>
  <w:style w:type="character" w:customStyle="1" w:styleId="WW-Absatz-Standardschriftart111111111">
    <w:name w:val="WW-Absatz-Standardschriftart111111111"/>
    <w:rsid w:val="0036383B"/>
  </w:style>
  <w:style w:type="character" w:customStyle="1" w:styleId="WW8Num1z1">
    <w:name w:val="WW8Num1z1"/>
    <w:rsid w:val="0036383B"/>
    <w:rPr>
      <w:rFonts w:ascii="OpenSymbol" w:eastAsia="OpenSymbol" w:hAnsi="OpenSymbol" w:cs="OpenSymbol" w:hint="eastAsia"/>
    </w:rPr>
  </w:style>
  <w:style w:type="character" w:customStyle="1" w:styleId="WW8Num1z3">
    <w:name w:val="WW8Num1z3"/>
    <w:rsid w:val="0036383B"/>
    <w:rPr>
      <w:rFonts w:ascii="Symbol" w:hAnsi="Symbol" w:cs="OpenSymbol" w:hint="default"/>
    </w:rPr>
  </w:style>
  <w:style w:type="character" w:customStyle="1" w:styleId="WW8Num2z1">
    <w:name w:val="WW8Num2z1"/>
    <w:rsid w:val="0036383B"/>
    <w:rPr>
      <w:rFonts w:ascii="OpenSymbol" w:eastAsia="OpenSymbol" w:hAnsi="OpenSymbol" w:cs="OpenSymbol" w:hint="eastAsia"/>
    </w:rPr>
  </w:style>
  <w:style w:type="character" w:customStyle="1" w:styleId="WW8Num2z3">
    <w:name w:val="WW8Num2z3"/>
    <w:rsid w:val="0036383B"/>
    <w:rPr>
      <w:rFonts w:ascii="Symbol" w:hAnsi="Symbol" w:cs="OpenSymbol" w:hint="default"/>
    </w:rPr>
  </w:style>
  <w:style w:type="character" w:customStyle="1" w:styleId="WW8Num3z1">
    <w:name w:val="WW8Num3z1"/>
    <w:rsid w:val="0036383B"/>
    <w:rPr>
      <w:rFonts w:ascii="OpenSymbol" w:eastAsia="OpenSymbol" w:hAnsi="OpenSymbol" w:cs="OpenSymbol" w:hint="eastAsia"/>
    </w:rPr>
  </w:style>
  <w:style w:type="character" w:customStyle="1" w:styleId="WW8Num3z3">
    <w:name w:val="WW8Num3z3"/>
    <w:rsid w:val="0036383B"/>
    <w:rPr>
      <w:rFonts w:ascii="Symbol" w:hAnsi="Symbol" w:cs="OpenSymbol" w:hint="default"/>
    </w:rPr>
  </w:style>
  <w:style w:type="character" w:customStyle="1" w:styleId="WW8Num4z1">
    <w:name w:val="WW8Num4z1"/>
    <w:rsid w:val="0036383B"/>
    <w:rPr>
      <w:rFonts w:ascii="OpenSymbol" w:eastAsia="OpenSymbol" w:hAnsi="OpenSymbol" w:cs="OpenSymbol" w:hint="eastAsia"/>
    </w:rPr>
  </w:style>
  <w:style w:type="character" w:customStyle="1" w:styleId="WW8Num4z3">
    <w:name w:val="WW8Num4z3"/>
    <w:rsid w:val="0036383B"/>
    <w:rPr>
      <w:rFonts w:ascii="Symbol" w:hAnsi="Symbol" w:cs="OpenSymbol" w:hint="default"/>
    </w:rPr>
  </w:style>
  <w:style w:type="character" w:customStyle="1" w:styleId="WW8Num5z1">
    <w:name w:val="WW8Num5z1"/>
    <w:rsid w:val="0036383B"/>
    <w:rPr>
      <w:rFonts w:ascii="Courier New" w:hAnsi="Courier New" w:cs="Courier New" w:hint="default"/>
    </w:rPr>
  </w:style>
  <w:style w:type="character" w:customStyle="1" w:styleId="WW8Num5z2">
    <w:name w:val="WW8Num5z2"/>
    <w:rsid w:val="0036383B"/>
    <w:rPr>
      <w:rFonts w:ascii="Wingdings" w:hAnsi="Wingdings" w:hint="default"/>
    </w:rPr>
  </w:style>
  <w:style w:type="character" w:customStyle="1" w:styleId="WW8Num6z1">
    <w:name w:val="WW8Num6z1"/>
    <w:rsid w:val="0036383B"/>
    <w:rPr>
      <w:rFonts w:ascii="Courier New" w:hAnsi="Courier New" w:cs="Courier New" w:hint="default"/>
    </w:rPr>
  </w:style>
  <w:style w:type="character" w:customStyle="1" w:styleId="WW8Num6z2">
    <w:name w:val="WW8Num6z2"/>
    <w:rsid w:val="0036383B"/>
    <w:rPr>
      <w:rFonts w:ascii="Wingdings" w:hAnsi="Wingdings" w:hint="default"/>
    </w:rPr>
  </w:style>
  <w:style w:type="character" w:customStyle="1" w:styleId="WW8Num6z3">
    <w:name w:val="WW8Num6z3"/>
    <w:rsid w:val="0036383B"/>
    <w:rPr>
      <w:rFonts w:ascii="Symbol" w:hAnsi="Symbol" w:hint="default"/>
    </w:rPr>
  </w:style>
  <w:style w:type="character" w:customStyle="1" w:styleId="WW8Num7z1">
    <w:name w:val="WW8Num7z1"/>
    <w:rsid w:val="0036383B"/>
    <w:rPr>
      <w:rFonts w:ascii="Courier New" w:hAnsi="Courier New" w:cs="Courier New" w:hint="default"/>
    </w:rPr>
  </w:style>
  <w:style w:type="character" w:customStyle="1" w:styleId="WW8Num7z2">
    <w:name w:val="WW8Num7z2"/>
    <w:rsid w:val="0036383B"/>
    <w:rPr>
      <w:rFonts w:ascii="Wingdings" w:hAnsi="Wingdings" w:hint="default"/>
    </w:rPr>
  </w:style>
  <w:style w:type="character" w:customStyle="1" w:styleId="WW8Num7z3">
    <w:name w:val="WW8Num7z3"/>
    <w:rsid w:val="0036383B"/>
    <w:rPr>
      <w:rFonts w:ascii="Symbol" w:hAnsi="Symbol" w:hint="default"/>
    </w:rPr>
  </w:style>
  <w:style w:type="character" w:customStyle="1" w:styleId="WW-Podrazumevanifontpasusa">
    <w:name w:val="WW-Podrazumevani font pasusa"/>
    <w:rsid w:val="0036383B"/>
  </w:style>
  <w:style w:type="character" w:customStyle="1" w:styleId="WW-Absatz-Standardschriftart1111111111">
    <w:name w:val="WW-Absatz-Standardschriftart1111111111"/>
    <w:rsid w:val="0036383B"/>
  </w:style>
  <w:style w:type="character" w:customStyle="1" w:styleId="WW-Absatz-Standardschriftart11111111111">
    <w:name w:val="WW-Absatz-Standardschriftart11111111111"/>
    <w:rsid w:val="0036383B"/>
  </w:style>
  <w:style w:type="character" w:customStyle="1" w:styleId="WW-DefaultParagraphFont">
    <w:name w:val="WW-Default Paragraph Font"/>
    <w:rsid w:val="0036383B"/>
  </w:style>
  <w:style w:type="character" w:customStyle="1" w:styleId="Oznakezanabrajanje">
    <w:name w:val="Oznake za nabrajanje"/>
    <w:rsid w:val="0036383B"/>
    <w:rPr>
      <w:rFonts w:ascii="OpenSymbol" w:eastAsia="OpenSymbol" w:hAnsi="OpenSymbol" w:cs="OpenSymbol" w:hint="eastAsia"/>
    </w:rPr>
  </w:style>
  <w:style w:type="character" w:customStyle="1" w:styleId="TekstubaloniuChar1">
    <w:name w:val="Tekst u balončiću Char1"/>
    <w:basedOn w:val="DefaultParagraphFont"/>
    <w:semiHidden/>
    <w:locked/>
    <w:rsid w:val="0036383B"/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831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180F3-2F60-4BCF-8FDF-971834BD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66</Pages>
  <Words>28094</Words>
  <Characters>160136</Characters>
  <Application>Microsoft Office Word</Application>
  <DocSecurity>0</DocSecurity>
  <Lines>1334</Lines>
  <Paragraphs>375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Jakic</dc:creator>
  <cp:lastModifiedBy>Prezentacije Opstina Bac</cp:lastModifiedBy>
  <cp:revision>5</cp:revision>
  <cp:lastPrinted>2015-04-21T13:13:00Z</cp:lastPrinted>
  <dcterms:created xsi:type="dcterms:W3CDTF">2015-04-21T13:51:00Z</dcterms:created>
  <dcterms:modified xsi:type="dcterms:W3CDTF">2016-01-31T23:32:00Z</dcterms:modified>
</cp:coreProperties>
</file>