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E49D" w14:textId="549BB9C1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  <w:r>
        <w:rPr>
          <w:rFonts w:asciiTheme="minorHAnsi" w:hAnsiTheme="minorHAnsi" w:cstheme="minorBidi"/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0664C" wp14:editId="649F76C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5815" cy="1144270"/>
                <wp:effectExtent l="0" t="0" r="133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114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FFAB" w14:textId="526B2B3F" w:rsidR="0030467E" w:rsidRDefault="0030467E" w:rsidP="0030467E"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sz w:val="20"/>
                                <w:lang w:val="sr-Latn-RS" w:eastAsia="sr-Latn-RS"/>
                              </w:rPr>
                              <w:drawing>
                                <wp:inline distT="0" distB="0" distL="0" distR="0" wp14:anchorId="7F412DC6" wp14:editId="2DAC9F62">
                                  <wp:extent cx="742950" cy="9429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7" r="77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066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pt;width:63.45pt;height:9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" filled="f" stroked="f" strokeweight=".5pt">
                <v:textbox inset="0,0,0,0">
                  <w:txbxContent>
                    <w:p w14:paraId="0285FFAB" w14:textId="526B2B3F" w:rsidR="0030467E" w:rsidRDefault="0030467E" w:rsidP="0030467E">
                      <w:r>
                        <w:rPr>
                          <w:rFonts w:ascii="Times New Roman" w:eastAsia="SimSun" w:hAnsi="Times New Roman" w:cs="Times New Roman"/>
                          <w:noProof/>
                          <w:sz w:val="20"/>
                          <w:lang w:val="sr-Latn-RS" w:eastAsia="sr-Latn-RS"/>
                        </w:rPr>
                        <w:drawing>
                          <wp:inline distT="0" distB="0" distL="0" distR="0" wp14:anchorId="7F412DC6" wp14:editId="2DAC9F62">
                            <wp:extent cx="742950" cy="9429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97" r="77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9686993"/>
      <w:r>
        <w:rPr>
          <w:rFonts w:ascii="Myriad Pro" w:hAnsi="Myriad Pro" w:cs="Arial"/>
          <w:sz w:val="16"/>
          <w:szCs w:val="16"/>
          <w:lang w:val="sr-Cyrl-RS"/>
        </w:rPr>
        <w:tab/>
      </w:r>
      <w:r w:rsidRPr="00025CCD">
        <w:rPr>
          <w:rFonts w:ascii="Arial" w:hAnsi="Arial" w:cs="Arial"/>
          <w:sz w:val="16"/>
          <w:szCs w:val="16"/>
          <w:lang w:val="sr-Cyrl-RS"/>
        </w:rPr>
        <w:t xml:space="preserve">  </w:t>
      </w:r>
      <w:r w:rsidRPr="00025CCD">
        <w:rPr>
          <w:rFonts w:ascii="Arial" w:hAnsi="Arial" w:cs="Arial"/>
          <w:sz w:val="16"/>
          <w:szCs w:val="16"/>
          <w:lang w:val="sr-Cyrl-RS"/>
        </w:rPr>
        <w:tab/>
      </w:r>
      <w:r w:rsidRPr="00025CCD">
        <w:rPr>
          <w:rFonts w:ascii="Arial" w:hAnsi="Arial" w:cs="Arial"/>
          <w:sz w:val="16"/>
          <w:szCs w:val="16"/>
          <w:lang w:val="sr-Cyrl-RS"/>
        </w:rPr>
        <w:tab/>
      </w:r>
    </w:p>
    <w:p w14:paraId="4F283C4B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559DF13F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273CDC39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64D9447B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7E251159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6F178E65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75BEBDB0" w14:textId="77777777" w:rsidR="0030467E" w:rsidRPr="00025CCD" w:rsidRDefault="0030467E" w:rsidP="0030467E">
      <w:pPr>
        <w:pStyle w:val="NoSpacing"/>
        <w:rPr>
          <w:rFonts w:ascii="Arial" w:hAnsi="Arial" w:cs="Arial"/>
          <w:sz w:val="16"/>
          <w:szCs w:val="16"/>
          <w:lang w:val="sr-Cyrl-RS"/>
        </w:rPr>
      </w:pPr>
    </w:p>
    <w:p w14:paraId="317FF2AA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025CCD">
        <w:rPr>
          <w:rFonts w:ascii="Arial" w:hAnsi="Arial" w:cs="Arial"/>
          <w:b/>
          <w:sz w:val="16"/>
          <w:szCs w:val="16"/>
          <w:lang w:val="sr-Cyrl-RS"/>
        </w:rPr>
        <w:t>РЕПУБЛИКА СРБИЈА</w:t>
      </w:r>
    </w:p>
    <w:p w14:paraId="148D22A0" w14:textId="77777777" w:rsidR="0030467E" w:rsidRPr="00025CCD" w:rsidRDefault="0030467E" w:rsidP="0030467E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025CCD">
        <w:rPr>
          <w:rFonts w:ascii="Arial" w:hAnsi="Arial" w:cs="Arial"/>
          <w:b/>
          <w:sz w:val="16"/>
          <w:szCs w:val="16"/>
          <w:lang w:val="sr-Cyrl-RS"/>
        </w:rPr>
        <w:t>АУТОНОМНА ПОКРАЈИНА ВОЈВОДИНА</w:t>
      </w:r>
    </w:p>
    <w:p w14:paraId="057616D1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025CCD">
        <w:rPr>
          <w:rFonts w:ascii="Arial" w:hAnsi="Arial" w:cs="Arial"/>
          <w:b/>
          <w:sz w:val="16"/>
          <w:szCs w:val="16"/>
          <w:lang w:val="sr-Cyrl-RS"/>
        </w:rPr>
        <w:t>ОПШТИНА БАЧ</w:t>
      </w:r>
    </w:p>
    <w:p w14:paraId="1E55F65E" w14:textId="77777777" w:rsidR="0030467E" w:rsidRPr="00025CCD" w:rsidRDefault="0030467E" w:rsidP="0030467E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025CCD">
        <w:rPr>
          <w:rFonts w:ascii="Arial" w:hAnsi="Arial" w:cs="Arial"/>
          <w:b/>
          <w:sz w:val="16"/>
          <w:szCs w:val="16"/>
          <w:lang w:val="sr-Cyrl-RS"/>
        </w:rPr>
        <w:t>Општинска управа Бач</w:t>
      </w:r>
    </w:p>
    <w:p w14:paraId="62D92E97" w14:textId="77777777" w:rsidR="0030467E" w:rsidRPr="00025CCD" w:rsidRDefault="0030467E" w:rsidP="0030467E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025CCD">
        <w:rPr>
          <w:rFonts w:ascii="Arial" w:hAnsi="Arial" w:cs="Arial"/>
          <w:b/>
          <w:sz w:val="16"/>
          <w:szCs w:val="16"/>
          <w:lang w:val="sr-Cyrl-RS"/>
        </w:rPr>
        <w:t>Одељење за урбанизам, заштиту животне средине,</w:t>
      </w:r>
    </w:p>
    <w:p w14:paraId="40DD4AC5" w14:textId="77777777" w:rsidR="0030467E" w:rsidRPr="00025CCD" w:rsidRDefault="0030467E" w:rsidP="0030467E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025CCD">
        <w:rPr>
          <w:rFonts w:ascii="Arial" w:hAnsi="Arial" w:cs="Arial"/>
          <w:b/>
          <w:sz w:val="16"/>
          <w:szCs w:val="16"/>
          <w:lang w:val="sr-Cyrl-RS"/>
        </w:rPr>
        <w:t xml:space="preserve"> имовинско правне и комунално стамбене послове</w:t>
      </w:r>
      <w:bookmarkEnd w:id="0"/>
    </w:p>
    <w:p w14:paraId="2F577C68" w14:textId="77777777" w:rsidR="006E3490" w:rsidRPr="00025CCD" w:rsidRDefault="006E3490" w:rsidP="00FA315F">
      <w:pPr>
        <w:spacing w:line="276" w:lineRule="auto"/>
        <w:rPr>
          <w:rFonts w:cs="Arial"/>
          <w:b/>
          <w:sz w:val="20"/>
        </w:rPr>
      </w:pPr>
    </w:p>
    <w:p w14:paraId="4A4C7D7E" w14:textId="77777777" w:rsidR="006E3490" w:rsidRPr="00025CCD" w:rsidRDefault="006E3490" w:rsidP="00FA315F">
      <w:pPr>
        <w:spacing w:line="276" w:lineRule="auto"/>
        <w:rPr>
          <w:rFonts w:cs="Arial"/>
          <w:b/>
          <w:sz w:val="20"/>
        </w:rPr>
      </w:pPr>
    </w:p>
    <w:p w14:paraId="73773133" w14:textId="77777777" w:rsidR="006E3490" w:rsidRPr="00025CCD" w:rsidRDefault="006E3490" w:rsidP="00FA315F">
      <w:pPr>
        <w:spacing w:line="276" w:lineRule="auto"/>
        <w:rPr>
          <w:rFonts w:cs="Arial"/>
          <w:b/>
          <w:sz w:val="20"/>
        </w:rPr>
      </w:pPr>
    </w:p>
    <w:p w14:paraId="3EA756FB" w14:textId="77777777" w:rsidR="006E3490" w:rsidRPr="00025CCD" w:rsidRDefault="006E3490" w:rsidP="00FA315F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025CCD">
        <w:rPr>
          <w:rFonts w:cs="Arial"/>
          <w:b/>
          <w:sz w:val="24"/>
          <w:szCs w:val="24"/>
        </w:rPr>
        <w:t xml:space="preserve">ЗАХТЕВ ЗА </w:t>
      </w:r>
      <w:r w:rsidR="00262F10" w:rsidRPr="00025CCD">
        <w:rPr>
          <w:rFonts w:cs="Arial"/>
          <w:b/>
          <w:sz w:val="24"/>
          <w:szCs w:val="24"/>
        </w:rPr>
        <w:t>ПРОДУЖЕЊЕ РОКА ВАЖНОСТИ</w:t>
      </w:r>
      <w:r w:rsidRPr="00025CCD">
        <w:rPr>
          <w:rFonts w:cs="Arial"/>
          <w:b/>
          <w:sz w:val="24"/>
          <w:szCs w:val="24"/>
        </w:rPr>
        <w:t xml:space="preserve"> ИНТЕГРИСАНЕ ДОЗВОЛЕ</w:t>
      </w:r>
    </w:p>
    <w:p w14:paraId="34C0B2ED" w14:textId="77777777" w:rsidR="006E3490" w:rsidRPr="00025CCD" w:rsidRDefault="006E3490" w:rsidP="00FA315F">
      <w:pPr>
        <w:spacing w:line="276" w:lineRule="auto"/>
        <w:rPr>
          <w:rFonts w:cs="Arial"/>
          <w:sz w:val="20"/>
        </w:rPr>
      </w:pPr>
    </w:p>
    <w:p w14:paraId="5F9CFC79" w14:textId="77777777" w:rsidR="006E3490" w:rsidRPr="00025CCD" w:rsidRDefault="006E3490" w:rsidP="00FA315F">
      <w:pPr>
        <w:spacing w:line="276" w:lineRule="auto"/>
        <w:jc w:val="both"/>
        <w:rPr>
          <w:rFonts w:cs="Arial"/>
          <w:sz w:val="20"/>
        </w:rPr>
      </w:pPr>
      <w:r w:rsidRPr="00025CCD">
        <w:rPr>
          <w:rFonts w:cs="Arial"/>
          <w:sz w:val="20"/>
        </w:rPr>
        <w:t xml:space="preserve">   На основу члана чланa 8. </w:t>
      </w:r>
      <w:r w:rsidR="00262F10" w:rsidRPr="00025CCD">
        <w:rPr>
          <w:rFonts w:cs="Arial"/>
          <w:sz w:val="20"/>
        </w:rPr>
        <w:t xml:space="preserve">и 21. </w:t>
      </w:r>
      <w:r w:rsidRPr="00025CCD">
        <w:rPr>
          <w:rFonts w:cs="Arial"/>
          <w:sz w:val="20"/>
        </w:rPr>
        <w:t>Закона о интегрисаном спречавању и контроли загађивања животне средине (</w:t>
      </w:r>
      <w:r w:rsidR="00C2383B" w:rsidRPr="00025CCD">
        <w:rPr>
          <w:rFonts w:cs="Arial"/>
          <w:sz w:val="20"/>
        </w:rPr>
        <w:t>„Службени гласник РС“ број</w:t>
      </w:r>
      <w:r w:rsidRPr="00025CCD">
        <w:rPr>
          <w:rFonts w:cs="Arial"/>
          <w:sz w:val="20"/>
        </w:rPr>
        <w:t xml:space="preserve"> 135/04 и 25/15) и</w:t>
      </w:r>
      <w:r w:rsidRPr="00025CCD">
        <w:rPr>
          <w:rFonts w:cs="Arial"/>
          <w:b/>
          <w:sz w:val="20"/>
        </w:rPr>
        <w:t xml:space="preserve"> </w:t>
      </w:r>
      <w:r w:rsidRPr="00025CCD">
        <w:rPr>
          <w:rFonts w:cs="Arial"/>
          <w:sz w:val="20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025CCD">
        <w:rPr>
          <w:rFonts w:cs="Arial"/>
          <w:sz w:val="20"/>
        </w:rPr>
        <w:t>„Службени гласник РС“ број</w:t>
      </w:r>
      <w:r w:rsidRPr="00025CCD">
        <w:rPr>
          <w:rFonts w:cs="Arial"/>
          <w:sz w:val="20"/>
        </w:rPr>
        <w:t xml:space="preserve"> 30/06</w:t>
      </w:r>
      <w:r w:rsidR="00D0405B" w:rsidRPr="00025CCD">
        <w:rPr>
          <w:rFonts w:cs="Arial"/>
          <w:sz w:val="20"/>
          <w:lang w:val="en-US"/>
        </w:rPr>
        <w:t xml:space="preserve"> I 32/16</w:t>
      </w:r>
      <w:r w:rsidRPr="00025CCD">
        <w:rPr>
          <w:rFonts w:cs="Arial"/>
          <w:sz w:val="20"/>
        </w:rPr>
        <w:t>) подносим  захтев  за издав</w:t>
      </w:r>
      <w:r w:rsidR="00C2383B" w:rsidRPr="00025CCD">
        <w:rPr>
          <w:rFonts w:cs="Arial"/>
          <w:sz w:val="20"/>
        </w:rPr>
        <w:t>а</w:t>
      </w:r>
      <w:r w:rsidRPr="00025CCD">
        <w:rPr>
          <w:rFonts w:cs="Arial"/>
          <w:sz w:val="20"/>
        </w:rPr>
        <w:t>ње интегрисане дозволе за рад Постројења_____________________________</w:t>
      </w:r>
      <w:r w:rsidR="00262F10" w:rsidRPr="00025CCD">
        <w:rPr>
          <w:rFonts w:cs="Arial"/>
          <w:sz w:val="20"/>
        </w:rPr>
        <w:t>______________________________________________</w:t>
      </w:r>
      <w:r w:rsidRPr="00025CCD">
        <w:rPr>
          <w:rFonts w:cs="Arial"/>
          <w:sz w:val="20"/>
        </w:rPr>
        <w:t>и обављање активности _________________________</w:t>
      </w:r>
      <w:r w:rsidR="00262F10" w:rsidRPr="00025CCD">
        <w:rPr>
          <w:rFonts w:cs="Arial"/>
          <w:sz w:val="20"/>
        </w:rPr>
        <w:t>_____________________________________</w:t>
      </w:r>
      <w:r w:rsidRPr="00025CCD">
        <w:rPr>
          <w:rFonts w:cs="Arial"/>
          <w:sz w:val="20"/>
        </w:rPr>
        <w:t xml:space="preserve">, на </w:t>
      </w:r>
      <w:r w:rsidR="00262F10" w:rsidRPr="00025CCD">
        <w:rPr>
          <w:rFonts w:cs="Arial"/>
          <w:sz w:val="20"/>
        </w:rPr>
        <w:t>кп. бр._______________КО ___________________</w:t>
      </w:r>
      <w:r w:rsidRPr="00025CCD">
        <w:rPr>
          <w:rFonts w:cs="Arial"/>
          <w:sz w:val="20"/>
        </w:rPr>
        <w:t>.</w:t>
      </w:r>
    </w:p>
    <w:p w14:paraId="248E87A6" w14:textId="77777777" w:rsidR="006E3490" w:rsidRPr="00025CCD" w:rsidRDefault="006E3490" w:rsidP="00FA315F">
      <w:pPr>
        <w:snapToGrid w:val="0"/>
        <w:spacing w:line="276" w:lineRule="auto"/>
        <w:rPr>
          <w:rFonts w:cs="Arial"/>
          <w:sz w:val="20"/>
        </w:rPr>
      </w:pPr>
    </w:p>
    <w:p w14:paraId="0AF6AF0B" w14:textId="77777777" w:rsidR="006E3490" w:rsidRPr="00025CCD" w:rsidRDefault="006E3490" w:rsidP="00FA315F">
      <w:pPr>
        <w:spacing w:line="276" w:lineRule="auto"/>
        <w:jc w:val="both"/>
        <w:rPr>
          <w:rFonts w:cs="Arial"/>
          <w:sz w:val="20"/>
        </w:rPr>
      </w:pPr>
    </w:p>
    <w:p w14:paraId="34A5F444" w14:textId="77777777" w:rsidR="009C6F63" w:rsidRPr="00025CCD" w:rsidRDefault="009C6F63" w:rsidP="009C6F63">
      <w:pPr>
        <w:rPr>
          <w:rFonts w:cs="Arial"/>
          <w:b/>
          <w:noProof/>
          <w:sz w:val="20"/>
          <w:u w:val="single"/>
        </w:rPr>
      </w:pPr>
      <w:r w:rsidRPr="00025CCD">
        <w:rPr>
          <w:rFonts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025CCD" w14:paraId="32E68ADC" w14:textId="77777777" w:rsidTr="001D5E95">
        <w:trPr>
          <w:trHeight w:val="741"/>
        </w:trPr>
        <w:tc>
          <w:tcPr>
            <w:tcW w:w="568" w:type="dxa"/>
            <w:shd w:val="clear" w:color="auto" w:fill="D9D9D9"/>
          </w:tcPr>
          <w:p w14:paraId="5D98A22D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43929182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68E4F70D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9C6F63" w:rsidRPr="00025CCD" w14:paraId="4CB8EF7F" w14:textId="77777777" w:rsidTr="00D0416F">
        <w:tc>
          <w:tcPr>
            <w:tcW w:w="568" w:type="dxa"/>
            <w:shd w:val="clear" w:color="auto" w:fill="auto"/>
          </w:tcPr>
          <w:p w14:paraId="5169EB4B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67748020" w14:textId="77777777" w:rsidR="009C6F63" w:rsidRPr="00025CCD" w:rsidRDefault="009C6F63" w:rsidP="001D5E95">
            <w:pPr>
              <w:widowControl w:val="0"/>
              <w:spacing w:line="276" w:lineRule="auto"/>
              <w:jc w:val="both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642A55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37C11509" w14:textId="77777777" w:rsidTr="00D0416F">
        <w:tc>
          <w:tcPr>
            <w:tcW w:w="568" w:type="dxa"/>
            <w:shd w:val="clear" w:color="auto" w:fill="auto"/>
          </w:tcPr>
          <w:p w14:paraId="6DC8B546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47DF2BFA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A6DEE0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0F4B656C" w14:textId="77777777" w:rsidTr="00D0416F">
        <w:tc>
          <w:tcPr>
            <w:tcW w:w="568" w:type="dxa"/>
            <w:shd w:val="clear" w:color="auto" w:fill="auto"/>
          </w:tcPr>
          <w:p w14:paraId="0550D610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0930C47C" w14:textId="77777777" w:rsidR="009C6F63" w:rsidRPr="00025CCD" w:rsidRDefault="009C6F63" w:rsidP="001D5E95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EE8404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649DC7B4" w14:textId="77777777" w:rsidTr="00D0416F">
        <w:tc>
          <w:tcPr>
            <w:tcW w:w="568" w:type="dxa"/>
            <w:shd w:val="clear" w:color="auto" w:fill="auto"/>
          </w:tcPr>
          <w:p w14:paraId="5A7E9D26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14:paraId="465FAE7E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B602FF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489E91A5" w14:textId="77777777" w:rsidTr="00D0416F">
        <w:tc>
          <w:tcPr>
            <w:tcW w:w="568" w:type="dxa"/>
            <w:shd w:val="clear" w:color="auto" w:fill="auto"/>
          </w:tcPr>
          <w:p w14:paraId="140320C8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14:paraId="570D4AB5" w14:textId="77777777" w:rsidR="009C6F63" w:rsidRPr="00025CCD" w:rsidRDefault="009C6F63" w:rsidP="001D5E95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F7E87B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7D1AD4A1" w14:textId="77777777" w:rsidTr="00D0416F">
        <w:tc>
          <w:tcPr>
            <w:tcW w:w="568" w:type="dxa"/>
            <w:shd w:val="clear" w:color="auto" w:fill="auto"/>
          </w:tcPr>
          <w:p w14:paraId="0646546A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14:paraId="53212872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97142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3802998E" w14:textId="77777777" w:rsidTr="00D0416F">
        <w:tc>
          <w:tcPr>
            <w:tcW w:w="568" w:type="dxa"/>
            <w:shd w:val="clear" w:color="auto" w:fill="auto"/>
          </w:tcPr>
          <w:p w14:paraId="095C14A9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14:paraId="2C9147BA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9641D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7B4C0188" w14:textId="77777777" w:rsidTr="00D0416F">
        <w:tc>
          <w:tcPr>
            <w:tcW w:w="568" w:type="dxa"/>
            <w:shd w:val="clear" w:color="auto" w:fill="auto"/>
          </w:tcPr>
          <w:p w14:paraId="56C9C170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14:paraId="150ED243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A50F61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6EDACD22" w14:textId="77777777" w:rsidTr="00D0416F">
        <w:tc>
          <w:tcPr>
            <w:tcW w:w="568" w:type="dxa"/>
            <w:shd w:val="clear" w:color="auto" w:fill="auto"/>
          </w:tcPr>
          <w:p w14:paraId="2DE3C401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14:paraId="15E32F1C" w14:textId="77777777" w:rsidR="009C6F63" w:rsidRPr="00025CCD" w:rsidRDefault="009C6F63" w:rsidP="001D5E95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93095B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Оверена фотокопија</w:t>
            </w:r>
          </w:p>
        </w:tc>
      </w:tr>
      <w:tr w:rsidR="009C6F63" w:rsidRPr="00025CCD" w14:paraId="46EE56D2" w14:textId="77777777" w:rsidTr="00D0416F">
        <w:tc>
          <w:tcPr>
            <w:tcW w:w="568" w:type="dxa"/>
            <w:shd w:val="clear" w:color="auto" w:fill="auto"/>
          </w:tcPr>
          <w:p w14:paraId="5AFC92D4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14:paraId="2699A410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37B381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  <w:tr w:rsidR="009C6F63" w:rsidRPr="00025CCD" w14:paraId="45E9BBF3" w14:textId="77777777" w:rsidTr="00D0416F">
        <w:tc>
          <w:tcPr>
            <w:tcW w:w="568" w:type="dxa"/>
            <w:shd w:val="clear" w:color="auto" w:fill="auto"/>
          </w:tcPr>
          <w:p w14:paraId="408592FA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025CCD">
              <w:rPr>
                <w:rFonts w:cs="Arial"/>
                <w:b/>
                <w:noProof/>
                <w:sz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14:paraId="5F644EBF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DCBA2" w14:textId="77777777" w:rsidR="009C6F63" w:rsidRPr="00025CCD" w:rsidRDefault="009C6F63" w:rsidP="009C6F63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Оригинал</w:t>
            </w:r>
          </w:p>
        </w:tc>
      </w:tr>
    </w:tbl>
    <w:p w14:paraId="32DC38AA" w14:textId="77777777" w:rsidR="009C6F63" w:rsidRPr="00025CCD" w:rsidRDefault="009C6F63" w:rsidP="009C6F63">
      <w:pPr>
        <w:rPr>
          <w:rFonts w:cs="Arial"/>
          <w:sz w:val="20"/>
          <w:highlight w:val="yellow"/>
          <w:u w:val="single"/>
        </w:rPr>
      </w:pPr>
    </w:p>
    <w:p w14:paraId="45768E00" w14:textId="77777777" w:rsidR="009C6F63" w:rsidRPr="00025CCD" w:rsidRDefault="009C6F63" w:rsidP="009C6F63">
      <w:pPr>
        <w:pStyle w:val="tekstdokumenta"/>
        <w:spacing w:after="0" w:line="360" w:lineRule="auto"/>
        <w:ind w:firstLine="0"/>
      </w:pPr>
      <w:r w:rsidRPr="00025CCD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025CCD">
        <w:rPr>
          <w:color w:val="FF0000"/>
        </w:rPr>
        <w:t xml:space="preserve"> </w:t>
      </w:r>
      <w:r w:rsidRPr="00025CCD"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</w:t>
      </w:r>
      <w:r w:rsidRPr="00025CCD">
        <w:lastRenderedPageBreak/>
        <w:t>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0327156" w14:textId="77777777" w:rsidR="009C6F63" w:rsidRPr="00025CCD" w:rsidRDefault="009C6F63" w:rsidP="009C6F63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025CCD" w14:paraId="73FEC589" w14:textId="77777777" w:rsidTr="001D5E95">
        <w:tc>
          <w:tcPr>
            <w:tcW w:w="522" w:type="dxa"/>
            <w:shd w:val="clear" w:color="auto" w:fill="D9D9D9"/>
          </w:tcPr>
          <w:p w14:paraId="5A32DA31" w14:textId="77777777" w:rsidR="009C6F63" w:rsidRPr="00025CCD" w:rsidRDefault="009C6F63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14:paraId="6BE95DA5" w14:textId="77777777" w:rsidR="009C6F63" w:rsidRPr="00025CCD" w:rsidRDefault="009C6F63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72BA6698" w14:textId="77777777" w:rsidR="009C6F63" w:rsidRPr="00025CCD" w:rsidRDefault="009C6F63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025CCD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9C6F63" w:rsidRPr="00025CCD" w14:paraId="75A89964" w14:textId="77777777" w:rsidTr="001D5E95">
        <w:tc>
          <w:tcPr>
            <w:tcW w:w="522" w:type="dxa"/>
            <w:shd w:val="clear" w:color="auto" w:fill="D9D9D9"/>
          </w:tcPr>
          <w:p w14:paraId="0FECFD67" w14:textId="77777777" w:rsidR="009C6F63" w:rsidRPr="00025CCD" w:rsidRDefault="009C6F63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025CCD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11C209CD" w14:textId="77777777" w:rsidR="009C6F63" w:rsidRPr="00025CCD" w:rsidRDefault="009C6F63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025CCD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5BFEA57C" w14:textId="77777777" w:rsidR="009C6F63" w:rsidRPr="00025CCD" w:rsidRDefault="009C6F63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025CCD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531F5FBC" w14:textId="77777777" w:rsidR="009C6F63" w:rsidRPr="00025CCD" w:rsidRDefault="009C6F63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025CCD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9C6F63" w:rsidRPr="00025CCD" w14:paraId="09DDA550" w14:textId="77777777" w:rsidTr="00213DCD">
        <w:trPr>
          <w:trHeight w:val="405"/>
        </w:trPr>
        <w:tc>
          <w:tcPr>
            <w:tcW w:w="522" w:type="dxa"/>
            <w:shd w:val="clear" w:color="auto" w:fill="auto"/>
          </w:tcPr>
          <w:p w14:paraId="60119952" w14:textId="77777777" w:rsidR="009C6F63" w:rsidRPr="00025CCD" w:rsidRDefault="009C6F63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025CCD"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1E33D2B5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71D28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96523D" w14:textId="77777777" w:rsidR="009C6F63" w:rsidRPr="00025CCD" w:rsidRDefault="009C6F63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9C6F63" w:rsidRPr="00025CCD" w14:paraId="5D9B1B52" w14:textId="77777777" w:rsidTr="00213DCD">
        <w:trPr>
          <w:trHeight w:val="405"/>
        </w:trPr>
        <w:tc>
          <w:tcPr>
            <w:tcW w:w="522" w:type="dxa"/>
            <w:shd w:val="clear" w:color="auto" w:fill="auto"/>
          </w:tcPr>
          <w:p w14:paraId="171B958D" w14:textId="77777777" w:rsidR="009C6F63" w:rsidRPr="00025CCD" w:rsidRDefault="009C6F63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025CCD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18451180" w14:textId="77777777" w:rsidR="009C6F63" w:rsidRPr="00025CCD" w:rsidRDefault="009C6F63" w:rsidP="009C6F63">
            <w:pPr>
              <w:spacing w:line="276" w:lineRule="auto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BD15B9" w14:textId="77777777" w:rsidR="009C6F63" w:rsidRPr="00025CCD" w:rsidRDefault="009C6F63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CF712DA" w14:textId="77777777" w:rsidR="009C6F63" w:rsidRPr="00025CCD" w:rsidRDefault="009C6F63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14:paraId="227408CF" w14:textId="77777777" w:rsidR="006E3490" w:rsidRPr="00025CCD" w:rsidRDefault="006E3490" w:rsidP="00FA315F">
      <w:pPr>
        <w:widowControl w:val="0"/>
        <w:spacing w:line="276" w:lineRule="auto"/>
        <w:jc w:val="both"/>
        <w:rPr>
          <w:rStyle w:val="Bodytext6"/>
          <w:rFonts w:ascii="Arial" w:hAnsi="Arial" w:cs="Arial"/>
          <w:color w:val="FF0000"/>
          <w:sz w:val="20"/>
        </w:rPr>
      </w:pPr>
    </w:p>
    <w:p w14:paraId="6EEE7CC3" w14:textId="77777777" w:rsidR="006E3490" w:rsidRPr="00025CCD" w:rsidRDefault="006E3490" w:rsidP="009C6F63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35305D" w14:textId="77777777" w:rsidR="006E3490" w:rsidRPr="00025CCD" w:rsidRDefault="006E3490" w:rsidP="009C6F63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25CCD">
        <w:rPr>
          <w:rFonts w:ascii="Arial" w:hAnsi="Arial" w:cs="Arial"/>
          <w:b/>
          <w:sz w:val="20"/>
          <w:szCs w:val="20"/>
        </w:rPr>
        <w:t>Таксе</w:t>
      </w:r>
      <w:proofErr w:type="spellEnd"/>
      <w:r w:rsidRPr="00025CCD">
        <w:rPr>
          <w:rFonts w:ascii="Arial" w:hAnsi="Arial" w:cs="Arial"/>
          <w:b/>
          <w:sz w:val="20"/>
          <w:szCs w:val="20"/>
        </w:rPr>
        <w:t>/</w:t>
      </w:r>
      <w:proofErr w:type="spellStart"/>
      <w:r w:rsidRPr="00025CCD">
        <w:rPr>
          <w:rFonts w:ascii="Arial" w:hAnsi="Arial" w:cs="Arial"/>
          <w:b/>
          <w:sz w:val="20"/>
          <w:szCs w:val="20"/>
        </w:rPr>
        <w:t>накнаде</w:t>
      </w:r>
      <w:proofErr w:type="spellEnd"/>
      <w:r w:rsidRPr="00025CCD">
        <w:rPr>
          <w:rFonts w:ascii="Arial" w:hAnsi="Arial" w:cs="Arial"/>
          <w:b/>
          <w:sz w:val="20"/>
          <w:szCs w:val="20"/>
        </w:rPr>
        <w:t>:</w:t>
      </w:r>
    </w:p>
    <w:p w14:paraId="698D2C6F" w14:textId="574CDFBF" w:rsidR="009209A4" w:rsidRPr="00025CCD" w:rsidRDefault="009209A4" w:rsidP="00025CCD">
      <w:pPr>
        <w:ind w:firstLine="720"/>
        <w:jc w:val="both"/>
        <w:rPr>
          <w:rFonts w:cs="Arial"/>
          <w:sz w:val="20"/>
        </w:rPr>
      </w:pPr>
      <w:r w:rsidRPr="00025CCD">
        <w:rPr>
          <w:rStyle w:val="Bodytext6"/>
          <w:rFonts w:ascii="Arial" w:hAnsi="Arial" w:cs="Arial"/>
          <w:sz w:val="20"/>
        </w:rPr>
        <w:t xml:space="preserve">Републичка административна такса у износу од </w:t>
      </w:r>
      <w:r w:rsidR="0053260A" w:rsidRPr="00025CCD">
        <w:rPr>
          <w:rStyle w:val="Bodytext6"/>
          <w:rFonts w:ascii="Arial" w:hAnsi="Arial" w:cs="Arial"/>
          <w:sz w:val="20"/>
          <w:lang w:val="en-US"/>
        </w:rPr>
        <w:t>61.24</w:t>
      </w:r>
      <w:r w:rsidRPr="00025CCD">
        <w:rPr>
          <w:rStyle w:val="Bodytext6"/>
          <w:rFonts w:ascii="Arial" w:hAnsi="Arial" w:cs="Arial"/>
          <w:sz w:val="20"/>
          <w:lang w:val="en-US"/>
        </w:rPr>
        <w:t>0</w:t>
      </w:r>
      <w:r w:rsidRPr="00025CCD">
        <w:rPr>
          <w:rStyle w:val="Bodytext6"/>
          <w:rFonts w:ascii="Arial" w:hAnsi="Arial" w:cs="Arial"/>
          <w:sz w:val="20"/>
        </w:rPr>
        <w:t>,00 динара (за Тар. бр.19</w:t>
      </w:r>
      <w:r w:rsidRPr="00025CCD">
        <w:rPr>
          <w:rStyle w:val="Bodytext6"/>
          <w:rFonts w:ascii="Arial" w:hAnsi="Arial" w:cs="Arial"/>
          <w:sz w:val="20"/>
          <w:lang w:val="en-US"/>
        </w:rPr>
        <w:t>4.</w:t>
      </w:r>
      <w:r w:rsidRPr="00025CCD">
        <w:rPr>
          <w:rStyle w:val="Bodytext6"/>
          <w:rFonts w:ascii="Arial" w:hAnsi="Arial" w:cs="Arial"/>
          <w:sz w:val="20"/>
        </w:rPr>
        <w:t xml:space="preserve">) Тарифе републичких административних такси и накнада  се уплаћује на текући рачун број            </w:t>
      </w:r>
      <w:r w:rsidRPr="00025CCD">
        <w:rPr>
          <w:rFonts w:cs="Arial"/>
          <w:sz w:val="20"/>
          <w:lang w:eastAsia="en-US"/>
        </w:rPr>
        <w:t>840-742221843-57, корисник Буџет Републике Србије, позив на број 97 КБ</w:t>
      </w:r>
      <w:r w:rsidR="001210D0" w:rsidRPr="00025CCD">
        <w:rPr>
          <w:rFonts w:cs="Arial"/>
          <w:sz w:val="20"/>
          <w:lang w:val="sr-Cyrl-RS" w:eastAsia="en-US"/>
        </w:rPr>
        <w:t xml:space="preserve"> 68 – 204 </w:t>
      </w:r>
      <w:r w:rsidRPr="00025CCD">
        <w:rPr>
          <w:rFonts w:cs="Arial"/>
          <w:sz w:val="20"/>
          <w:lang w:eastAsia="en-US"/>
        </w:rPr>
        <w:t>(шифра града/општине), сврха дознаке „републичка административна такса</w:t>
      </w:r>
      <w:r w:rsidRPr="00025CCD">
        <w:rPr>
          <w:rFonts w:cs="Arial"/>
          <w:sz w:val="20"/>
          <w:shd w:val="clear" w:color="auto" w:fill="FFFFFF"/>
        </w:rPr>
        <w:t>“.</w:t>
      </w:r>
    </w:p>
    <w:p w14:paraId="67EE978E" w14:textId="77777777" w:rsidR="009209A4" w:rsidRPr="00025CCD" w:rsidRDefault="009209A4" w:rsidP="009C6F63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55D3809" w14:textId="77777777" w:rsidR="006E3490" w:rsidRPr="00025CCD" w:rsidRDefault="006E3490" w:rsidP="00FA315F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143BA962" w14:textId="77777777" w:rsidR="006E3490" w:rsidRPr="00025CCD" w:rsidRDefault="006E3490" w:rsidP="009C6F63">
      <w:pPr>
        <w:spacing w:line="276" w:lineRule="auto"/>
        <w:jc w:val="right"/>
        <w:rPr>
          <w:rStyle w:val="Bodytext6"/>
          <w:rFonts w:ascii="Arial" w:hAnsi="Arial" w:cs="Arial"/>
          <w:color w:val="000000"/>
          <w:sz w:val="20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025CCD" w14:paraId="215BDF4A" w14:textId="77777777" w:rsidTr="00046493">
        <w:trPr>
          <w:trHeight w:val="976"/>
        </w:trPr>
        <w:tc>
          <w:tcPr>
            <w:tcW w:w="4628" w:type="dxa"/>
          </w:tcPr>
          <w:p w14:paraId="4FDDCEAC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У________________________________,</w:t>
            </w:r>
          </w:p>
          <w:p w14:paraId="0B4E6D8F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 xml:space="preserve">   ____________________________ године</w:t>
            </w:r>
          </w:p>
          <w:p w14:paraId="5ACDCEF4" w14:textId="77777777" w:rsidR="006E3490" w:rsidRPr="00025CCD" w:rsidRDefault="006E3490" w:rsidP="009C6F63">
            <w:pPr>
              <w:spacing w:line="276" w:lineRule="auto"/>
              <w:jc w:val="right"/>
              <w:rPr>
                <w:rFonts w:cs="Arial"/>
                <w:sz w:val="20"/>
              </w:rPr>
            </w:pPr>
          </w:p>
          <w:p w14:paraId="248955D6" w14:textId="77777777" w:rsidR="006E3490" w:rsidRPr="00025CCD" w:rsidRDefault="006E3490" w:rsidP="009C6F63">
            <w:pPr>
              <w:spacing w:line="276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3AEBB7F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025CCD" w14:paraId="4B9F3047" w14:textId="77777777" w:rsidTr="00046493">
        <w:trPr>
          <w:trHeight w:val="488"/>
        </w:trPr>
        <w:tc>
          <w:tcPr>
            <w:tcW w:w="4628" w:type="dxa"/>
          </w:tcPr>
          <w:p w14:paraId="5C91DFCA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433447" w14:textId="77777777" w:rsidR="006E3490" w:rsidRPr="00025CCD" w:rsidRDefault="00C2383B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 xml:space="preserve">Име и презиме </w:t>
            </w:r>
            <w:r w:rsidR="006E3490" w:rsidRPr="00025CCD">
              <w:rPr>
                <w:rFonts w:cs="Arial"/>
                <w:sz w:val="20"/>
              </w:rPr>
              <w:t>физичког лица/пословно име правног лица/предузетника</w:t>
            </w:r>
          </w:p>
          <w:p w14:paraId="24397737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 xml:space="preserve">                                подносиоца захтева-оператера</w:t>
            </w:r>
          </w:p>
        </w:tc>
      </w:tr>
      <w:tr w:rsidR="006E3490" w:rsidRPr="00025CCD" w14:paraId="73A77C39" w14:textId="77777777" w:rsidTr="00046493">
        <w:trPr>
          <w:trHeight w:val="337"/>
        </w:trPr>
        <w:tc>
          <w:tcPr>
            <w:tcW w:w="4628" w:type="dxa"/>
          </w:tcPr>
          <w:p w14:paraId="350BEF95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5F2EE2A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025CCD" w14:paraId="3C6E775E" w14:textId="77777777" w:rsidTr="00046493">
        <w:trPr>
          <w:trHeight w:val="244"/>
        </w:trPr>
        <w:tc>
          <w:tcPr>
            <w:tcW w:w="4628" w:type="dxa"/>
          </w:tcPr>
          <w:p w14:paraId="7B559508" w14:textId="77777777" w:rsidR="006E3490" w:rsidRPr="00025CCD" w:rsidRDefault="006E3490" w:rsidP="00FA315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435DB4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МБ и ПИБ (за правно лице/предузетника)</w:t>
            </w:r>
          </w:p>
        </w:tc>
      </w:tr>
      <w:tr w:rsidR="006E3490" w:rsidRPr="00025CCD" w14:paraId="205B3D12" w14:textId="77777777" w:rsidTr="00046493">
        <w:trPr>
          <w:trHeight w:val="374"/>
        </w:trPr>
        <w:tc>
          <w:tcPr>
            <w:tcW w:w="4628" w:type="dxa"/>
          </w:tcPr>
          <w:p w14:paraId="74E614BB" w14:textId="77777777" w:rsidR="006E3490" w:rsidRPr="00025CCD" w:rsidRDefault="006E3490" w:rsidP="00FA315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B643FE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025CCD" w14:paraId="17A23E38" w14:textId="77777777" w:rsidTr="00046493">
        <w:trPr>
          <w:trHeight w:val="499"/>
        </w:trPr>
        <w:tc>
          <w:tcPr>
            <w:tcW w:w="4628" w:type="dxa"/>
          </w:tcPr>
          <w:p w14:paraId="67428E30" w14:textId="77777777" w:rsidR="006E3490" w:rsidRPr="00025CCD" w:rsidRDefault="006E3490" w:rsidP="00FA315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55BF8B" w14:textId="77777777" w:rsidR="006E3490" w:rsidRPr="00025CCD" w:rsidRDefault="00C2383B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Адреса пребивалишта/седиште</w:t>
            </w:r>
          </w:p>
        </w:tc>
      </w:tr>
      <w:tr w:rsidR="006E3490" w:rsidRPr="00025CCD" w14:paraId="0F4E9E59" w14:textId="77777777" w:rsidTr="00046493">
        <w:trPr>
          <w:trHeight w:val="563"/>
        </w:trPr>
        <w:tc>
          <w:tcPr>
            <w:tcW w:w="4628" w:type="dxa"/>
          </w:tcPr>
          <w:p w14:paraId="4639B499" w14:textId="77777777" w:rsidR="006E3490" w:rsidRPr="00025CCD" w:rsidRDefault="006E3490" w:rsidP="00FA315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D22BA6" w14:textId="77777777" w:rsidR="006E3490" w:rsidRPr="00025CCD" w:rsidRDefault="00C2383B" w:rsidP="009C6F63">
            <w:pPr>
              <w:spacing w:line="276" w:lineRule="auto"/>
              <w:ind w:right="-142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Контакт телефон</w:t>
            </w:r>
          </w:p>
          <w:p w14:paraId="4FE13F85" w14:textId="77777777" w:rsidR="006E3490" w:rsidRPr="00025CCD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6E3490" w:rsidRPr="00025CCD" w14:paraId="566C40B5" w14:textId="77777777" w:rsidTr="009C6F63">
        <w:trPr>
          <w:trHeight w:val="44"/>
        </w:trPr>
        <w:tc>
          <w:tcPr>
            <w:tcW w:w="4628" w:type="dxa"/>
          </w:tcPr>
          <w:p w14:paraId="561D6551" w14:textId="77777777" w:rsidR="006E3490" w:rsidRPr="00025CCD" w:rsidRDefault="006E3490" w:rsidP="00FA315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C4BBFA" w14:textId="5DBB74DF" w:rsidR="006E3490" w:rsidRPr="00025CCD" w:rsidRDefault="00C2383B" w:rsidP="009C6F63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025CCD">
              <w:rPr>
                <w:rFonts w:cs="Arial"/>
                <w:sz w:val="20"/>
              </w:rPr>
              <w:t>Потпис</w:t>
            </w:r>
          </w:p>
        </w:tc>
      </w:tr>
    </w:tbl>
    <w:p w14:paraId="11FB4642" w14:textId="77777777" w:rsidR="006E3490" w:rsidRPr="00025CCD" w:rsidRDefault="006E3490" w:rsidP="00FA315F">
      <w:pPr>
        <w:spacing w:line="276" w:lineRule="auto"/>
        <w:rPr>
          <w:rFonts w:cs="Arial"/>
          <w:sz w:val="20"/>
        </w:rPr>
      </w:pPr>
    </w:p>
    <w:p w14:paraId="6FC31808" w14:textId="77777777" w:rsidR="006E3490" w:rsidRPr="00025CCD" w:rsidRDefault="006E3490" w:rsidP="00FA315F">
      <w:pPr>
        <w:spacing w:line="276" w:lineRule="auto"/>
        <w:ind w:left="1350" w:hanging="1350"/>
        <w:rPr>
          <w:rFonts w:cs="Arial"/>
          <w:sz w:val="20"/>
        </w:rPr>
      </w:pPr>
    </w:p>
    <w:p w14:paraId="3ABD0DFD" w14:textId="0F266532" w:rsidR="001E3D9B" w:rsidRPr="009C6F63" w:rsidRDefault="006E3490" w:rsidP="0010700E">
      <w:pPr>
        <w:spacing w:line="276" w:lineRule="auto"/>
        <w:ind w:left="1350" w:hanging="1350"/>
        <w:rPr>
          <w:rFonts w:cs="Arial"/>
          <w:bCs/>
          <w:sz w:val="20"/>
        </w:rPr>
      </w:pPr>
      <w:r w:rsidRPr="00025CCD">
        <w:rPr>
          <w:rFonts w:cs="Arial"/>
          <w:sz w:val="20"/>
        </w:rPr>
        <w:t>Напомена:      Уз овај захтев обавезно попунити прописане обрасце захтева и проп</w:t>
      </w:r>
      <w:r w:rsidR="006F33EC" w:rsidRPr="00025CCD">
        <w:rPr>
          <w:rFonts w:cs="Arial"/>
          <w:sz w:val="20"/>
        </w:rPr>
        <w:t>и</w:t>
      </w:r>
      <w:r w:rsidRPr="00025CCD">
        <w:rPr>
          <w:rFonts w:cs="Arial"/>
          <w:sz w:val="20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C2383B" w:rsidRPr="00025CCD">
        <w:rPr>
          <w:rFonts w:cs="Arial"/>
          <w:sz w:val="20"/>
        </w:rPr>
        <w:t>„Службени гласник РС“ број</w:t>
      </w:r>
      <w:r w:rsidRPr="00025CCD">
        <w:rPr>
          <w:rFonts w:cs="Arial"/>
          <w:sz w:val="20"/>
        </w:rPr>
        <w:t xml:space="preserve"> 30/06</w:t>
      </w:r>
      <w:r w:rsidR="009209A4" w:rsidRPr="00025CCD">
        <w:rPr>
          <w:rFonts w:cs="Arial"/>
          <w:sz w:val="20"/>
        </w:rPr>
        <w:t xml:space="preserve"> и 32/16</w:t>
      </w:r>
      <w:r w:rsidRPr="00025CCD">
        <w:rPr>
          <w:rFonts w:cs="Arial"/>
          <w:sz w:val="20"/>
        </w:rPr>
        <w:t>), који чине његов саставни део.</w:t>
      </w:r>
      <w:bookmarkStart w:id="1" w:name="_GoBack"/>
      <w:bookmarkEnd w:id="1"/>
    </w:p>
    <w:sectPr w:rsidR="001E3D9B" w:rsidRPr="009C6F63" w:rsidSect="0010700E">
      <w:pgSz w:w="11906" w:h="16838" w:code="9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B26E" w14:textId="77777777" w:rsidR="00EE105C" w:rsidRDefault="00EE105C" w:rsidP="001E5B3B">
      <w:r>
        <w:separator/>
      </w:r>
    </w:p>
  </w:endnote>
  <w:endnote w:type="continuationSeparator" w:id="0">
    <w:p w14:paraId="47C16762" w14:textId="77777777" w:rsidR="00EE105C" w:rsidRDefault="00EE105C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F29A" w14:textId="77777777" w:rsidR="00EE105C" w:rsidRDefault="00EE105C" w:rsidP="001E5B3B">
      <w:r>
        <w:separator/>
      </w:r>
    </w:p>
  </w:footnote>
  <w:footnote w:type="continuationSeparator" w:id="0">
    <w:p w14:paraId="09F426A7" w14:textId="77777777" w:rsidR="00EE105C" w:rsidRDefault="00EE105C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2511"/>
    <w:rsid w:val="00023C1F"/>
    <w:rsid w:val="00025CCD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0700E"/>
    <w:rsid w:val="00112017"/>
    <w:rsid w:val="001178B6"/>
    <w:rsid w:val="001210D0"/>
    <w:rsid w:val="001217CF"/>
    <w:rsid w:val="001240CF"/>
    <w:rsid w:val="001277B4"/>
    <w:rsid w:val="00134847"/>
    <w:rsid w:val="00135C8F"/>
    <w:rsid w:val="00141D1A"/>
    <w:rsid w:val="00146181"/>
    <w:rsid w:val="001532A9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585A"/>
    <w:rsid w:val="00246337"/>
    <w:rsid w:val="002475D1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291E"/>
    <w:rsid w:val="002D5B11"/>
    <w:rsid w:val="002F366A"/>
    <w:rsid w:val="00302858"/>
    <w:rsid w:val="0030467E"/>
    <w:rsid w:val="00320B66"/>
    <w:rsid w:val="00325BB4"/>
    <w:rsid w:val="003336E5"/>
    <w:rsid w:val="0033398A"/>
    <w:rsid w:val="003358C7"/>
    <w:rsid w:val="00335C95"/>
    <w:rsid w:val="00337C76"/>
    <w:rsid w:val="00340A7D"/>
    <w:rsid w:val="0034244D"/>
    <w:rsid w:val="00350CC1"/>
    <w:rsid w:val="00357F6F"/>
    <w:rsid w:val="00367CAF"/>
    <w:rsid w:val="00376A4B"/>
    <w:rsid w:val="003830C7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D5400"/>
    <w:rsid w:val="003E0CE9"/>
    <w:rsid w:val="003E10EB"/>
    <w:rsid w:val="003E3801"/>
    <w:rsid w:val="003E5FA8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0DBA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179FB"/>
    <w:rsid w:val="00527EC1"/>
    <w:rsid w:val="0053083D"/>
    <w:rsid w:val="0053260A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482A"/>
    <w:rsid w:val="005B532C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870E9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76D12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F4BC9"/>
    <w:rsid w:val="0080193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4EAB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09A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AF6E46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7E9C"/>
    <w:rsid w:val="00B963AB"/>
    <w:rsid w:val="00BA66DD"/>
    <w:rsid w:val="00BA68E4"/>
    <w:rsid w:val="00BA6C62"/>
    <w:rsid w:val="00BB25C0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05B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1545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196"/>
    <w:rsid w:val="00E12BE8"/>
    <w:rsid w:val="00E3048F"/>
    <w:rsid w:val="00E332AB"/>
    <w:rsid w:val="00E42CA6"/>
    <w:rsid w:val="00E4509C"/>
    <w:rsid w:val="00E56CAE"/>
    <w:rsid w:val="00E60EBA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105C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0E7C6"/>
  <w15:docId w15:val="{BA2E65FF-3018-4062-849C-8A1C9FA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59"/>
    <w:qFormat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  <w:style w:type="character" w:styleId="Hyperlink">
    <w:name w:val="Hyperlink"/>
    <w:basedOn w:val="DefaultParagraphFont"/>
    <w:uiPriority w:val="99"/>
    <w:semiHidden/>
    <w:unhideWhenUsed/>
    <w:qFormat/>
    <w:rsid w:val="00121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F5247-47A2-4F16-825B-77CDA89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Vatroslava Zagorcic Admin</cp:lastModifiedBy>
  <cp:revision>4</cp:revision>
  <cp:lastPrinted>2017-04-16T07:50:00Z</cp:lastPrinted>
  <dcterms:created xsi:type="dcterms:W3CDTF">2019-09-19T10:12:00Z</dcterms:created>
  <dcterms:modified xsi:type="dcterms:W3CDTF">2019-10-03T12:07:00Z</dcterms:modified>
</cp:coreProperties>
</file>